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24" w:rsidRPr="0073495E" w:rsidRDefault="00FF5924">
      <w:pPr>
        <w:rPr>
          <w:rFonts w:ascii="Times New Roman" w:hAnsi="Times New Roman" w:cs="Times New Roman"/>
          <w:sz w:val="24"/>
          <w:szCs w:val="24"/>
        </w:rPr>
      </w:pPr>
    </w:p>
    <w:p w:rsidR="00C756AF" w:rsidRPr="0073495E" w:rsidRDefault="00EC2673" w:rsidP="00C756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95E">
        <w:rPr>
          <w:rFonts w:ascii="Times New Roman" w:hAnsi="Times New Roman" w:cs="Times New Roman"/>
          <w:b/>
          <w:sz w:val="24"/>
          <w:szCs w:val="24"/>
        </w:rPr>
        <w:t>Протокол № 7</w:t>
      </w:r>
    </w:p>
    <w:p w:rsidR="00C756AF" w:rsidRPr="0073495E" w:rsidRDefault="00A33353" w:rsidP="00C756A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3495E">
        <w:rPr>
          <w:rFonts w:ascii="Times New Roman" w:hAnsi="Times New Roman" w:cs="Times New Roman"/>
          <w:sz w:val="24"/>
          <w:szCs w:val="24"/>
          <w:u w:val="single"/>
        </w:rPr>
        <w:t xml:space="preserve">от   </w:t>
      </w:r>
      <w:r w:rsidR="001761B2"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8C2A2F" w:rsidRPr="0073495E">
        <w:rPr>
          <w:rFonts w:ascii="Times New Roman" w:hAnsi="Times New Roman" w:cs="Times New Roman"/>
          <w:sz w:val="24"/>
          <w:szCs w:val="24"/>
          <w:u w:val="single"/>
        </w:rPr>
        <w:t xml:space="preserve"> мая</w:t>
      </w:r>
      <w:r w:rsidR="001761B2">
        <w:rPr>
          <w:rFonts w:ascii="Times New Roman" w:hAnsi="Times New Roman" w:cs="Times New Roman"/>
          <w:sz w:val="24"/>
          <w:szCs w:val="24"/>
          <w:u w:val="single"/>
        </w:rPr>
        <w:t xml:space="preserve">      2023</w:t>
      </w:r>
      <w:r w:rsidR="00C756AF" w:rsidRPr="0073495E">
        <w:rPr>
          <w:rFonts w:ascii="Times New Roman" w:hAnsi="Times New Roman" w:cs="Times New Roman"/>
          <w:sz w:val="24"/>
          <w:szCs w:val="24"/>
          <w:u w:val="single"/>
        </w:rPr>
        <w:t xml:space="preserve"> года.</w:t>
      </w:r>
    </w:p>
    <w:p w:rsidR="00C756AF" w:rsidRPr="0073495E" w:rsidRDefault="004D2F5D" w:rsidP="00C756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73495E">
        <w:rPr>
          <w:rFonts w:ascii="Times New Roman" w:hAnsi="Times New Roman" w:cs="Times New Roman"/>
          <w:sz w:val="24"/>
          <w:szCs w:val="24"/>
        </w:rPr>
        <w:t>Присутствовало: 16</w:t>
      </w:r>
      <w:r w:rsidR="00C756AF" w:rsidRPr="0073495E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C756AF" w:rsidRPr="0073495E" w:rsidRDefault="00FF02A0" w:rsidP="00C756AF">
      <w:pPr>
        <w:rPr>
          <w:rFonts w:ascii="Times New Roman" w:hAnsi="Times New Roman" w:cs="Times New Roman"/>
          <w:sz w:val="24"/>
          <w:szCs w:val="24"/>
        </w:rPr>
      </w:pPr>
      <w:r w:rsidRPr="0073495E">
        <w:rPr>
          <w:rFonts w:ascii="Times New Roman" w:hAnsi="Times New Roman" w:cs="Times New Roman"/>
          <w:sz w:val="24"/>
          <w:szCs w:val="24"/>
        </w:rPr>
        <w:t>Отсутствовало: 0</w:t>
      </w:r>
    </w:p>
    <w:p w:rsidR="00C756AF" w:rsidRPr="0073495E" w:rsidRDefault="00C756AF" w:rsidP="00C756AF">
      <w:pPr>
        <w:rPr>
          <w:rFonts w:ascii="Times New Roman" w:hAnsi="Times New Roman" w:cs="Times New Roman"/>
          <w:sz w:val="24"/>
          <w:szCs w:val="24"/>
        </w:rPr>
      </w:pPr>
      <w:r w:rsidRPr="0073495E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734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8C2A2F" w:rsidRPr="00734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Круглый стол: итоги, проблемы, перспективы. Обмен опытом работы, обзор новинок литературы»</w:t>
      </w:r>
    </w:p>
    <w:p w:rsidR="00180183" w:rsidRPr="0073495E" w:rsidRDefault="00180183" w:rsidP="00C756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6AF" w:rsidRPr="0073495E" w:rsidRDefault="00C756AF" w:rsidP="00C756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95E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C756AF" w:rsidRPr="0073495E" w:rsidRDefault="00C756AF" w:rsidP="00C756A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4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A33353" w:rsidRPr="00734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Анализ </w:t>
      </w:r>
      <w:r w:rsidR="00176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работы МО за 2022-2023</w:t>
      </w:r>
      <w:r w:rsidR="008C2A2F" w:rsidRPr="00734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учебный год</w:t>
      </w:r>
      <w:r w:rsidR="00A33353" w:rsidRPr="00734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756AF" w:rsidRPr="0073495E" w:rsidRDefault="00F53BEA" w:rsidP="00C756AF">
      <w:pPr>
        <w:rPr>
          <w:rFonts w:ascii="Times New Roman" w:hAnsi="Times New Roman" w:cs="Times New Roman"/>
          <w:sz w:val="24"/>
          <w:szCs w:val="24"/>
        </w:rPr>
      </w:pPr>
      <w:r w:rsidRPr="0073495E">
        <w:rPr>
          <w:rFonts w:ascii="Times New Roman" w:hAnsi="Times New Roman" w:cs="Times New Roman"/>
          <w:sz w:val="24"/>
          <w:szCs w:val="24"/>
        </w:rPr>
        <w:t>2</w:t>
      </w:r>
      <w:r w:rsidR="00A33353" w:rsidRPr="0073495E">
        <w:rPr>
          <w:rFonts w:ascii="Times New Roman" w:hAnsi="Times New Roman" w:cs="Times New Roman"/>
          <w:sz w:val="24"/>
          <w:szCs w:val="24"/>
        </w:rPr>
        <w:t>.</w:t>
      </w:r>
      <w:r w:rsidR="008C2A2F" w:rsidRPr="0073495E">
        <w:rPr>
          <w:rFonts w:ascii="Times New Roman" w:hAnsi="Times New Roman" w:cs="Times New Roman"/>
          <w:sz w:val="24"/>
          <w:szCs w:val="24"/>
        </w:rPr>
        <w:t>Планирование работы на следующий учебный год.</w:t>
      </w:r>
    </w:p>
    <w:p w:rsidR="00F53BEA" w:rsidRPr="0073495E" w:rsidRDefault="00F53BEA" w:rsidP="00C756AF">
      <w:pPr>
        <w:rPr>
          <w:rFonts w:ascii="Times New Roman" w:hAnsi="Times New Roman" w:cs="Times New Roman"/>
          <w:sz w:val="24"/>
          <w:szCs w:val="24"/>
        </w:rPr>
      </w:pPr>
      <w:r w:rsidRPr="0073495E">
        <w:rPr>
          <w:rFonts w:ascii="Times New Roman" w:hAnsi="Times New Roman" w:cs="Times New Roman"/>
          <w:sz w:val="24"/>
          <w:szCs w:val="24"/>
        </w:rPr>
        <w:t>3.</w:t>
      </w:r>
      <w:r w:rsidRPr="00734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Выступление учителей с отчетом по темам самообразования.</w:t>
      </w:r>
    </w:p>
    <w:p w:rsidR="008C2A2F" w:rsidRPr="0073495E" w:rsidRDefault="00F53BEA" w:rsidP="00C756AF">
      <w:pPr>
        <w:rPr>
          <w:rFonts w:ascii="Times New Roman" w:hAnsi="Times New Roman" w:cs="Times New Roman"/>
          <w:sz w:val="24"/>
          <w:szCs w:val="24"/>
        </w:rPr>
      </w:pPr>
      <w:r w:rsidRPr="0073495E">
        <w:rPr>
          <w:rFonts w:ascii="Times New Roman" w:hAnsi="Times New Roman" w:cs="Times New Roman"/>
          <w:sz w:val="24"/>
          <w:szCs w:val="24"/>
        </w:rPr>
        <w:t>4</w:t>
      </w:r>
      <w:r w:rsidR="008C2A2F" w:rsidRPr="0073495E">
        <w:rPr>
          <w:rFonts w:ascii="Times New Roman" w:hAnsi="Times New Roman" w:cs="Times New Roman"/>
          <w:sz w:val="24"/>
          <w:szCs w:val="24"/>
        </w:rPr>
        <w:t xml:space="preserve">.Выбор предметов </w:t>
      </w:r>
      <w:r w:rsidR="008C44F3" w:rsidRPr="0073495E">
        <w:rPr>
          <w:rFonts w:ascii="Times New Roman" w:hAnsi="Times New Roman" w:cs="Times New Roman"/>
          <w:sz w:val="24"/>
          <w:szCs w:val="24"/>
        </w:rPr>
        <w:t xml:space="preserve">из предлагаемой на выбор части, формируемой участниками образовательных отношений,  выбираю для своего ребёнка </w:t>
      </w:r>
      <w:r w:rsidR="008C2A2F" w:rsidRPr="0073495E">
        <w:rPr>
          <w:rFonts w:ascii="Times New Roman" w:hAnsi="Times New Roman" w:cs="Times New Roman"/>
          <w:sz w:val="24"/>
          <w:szCs w:val="24"/>
        </w:rPr>
        <w:t>и курса ОРКСЭ</w:t>
      </w:r>
    </w:p>
    <w:p w:rsidR="00A33353" w:rsidRDefault="003974F2" w:rsidP="00C756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87C8D">
        <w:rPr>
          <w:rFonts w:ascii="Times New Roman" w:hAnsi="Times New Roman" w:cs="Times New Roman"/>
          <w:sz w:val="24"/>
          <w:szCs w:val="24"/>
        </w:rPr>
        <w:t>. Итоги предметных школьных олимпиад.</w:t>
      </w:r>
    </w:p>
    <w:p w:rsidR="001761B2" w:rsidRPr="001761B2" w:rsidRDefault="001761B2" w:rsidP="001761B2">
      <w:pPr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6. Анализ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срезовых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работ:</w:t>
      </w:r>
      <w:r w:rsidR="00497F14">
        <w:rPr>
          <w:rFonts w:ascii="Times New Roman" w:hAnsi="Times New Roman" w:cs="Times New Roman"/>
          <w:sz w:val="24"/>
          <w:szCs w:val="24"/>
        </w:rPr>
        <w:t xml:space="preserve"> </w:t>
      </w:r>
      <w:r w:rsidRPr="001761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Контрольный устн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ый счет по математике 2-4 класс, </w:t>
      </w:r>
      <w:r w:rsidRPr="001761B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Словарный диктант во 2-4-х классах.</w:t>
      </w:r>
    </w:p>
    <w:p w:rsidR="001761B2" w:rsidRDefault="001761B2" w:rsidP="00C756AF">
      <w:pPr>
        <w:rPr>
          <w:rFonts w:ascii="Times New Roman" w:hAnsi="Times New Roman" w:cs="Times New Roman"/>
          <w:sz w:val="24"/>
          <w:szCs w:val="24"/>
        </w:rPr>
      </w:pPr>
    </w:p>
    <w:p w:rsidR="00487C8D" w:rsidRPr="0073495E" w:rsidRDefault="00487C8D" w:rsidP="00C756AF">
      <w:pPr>
        <w:rPr>
          <w:rFonts w:ascii="Times New Roman" w:hAnsi="Times New Roman" w:cs="Times New Roman"/>
          <w:sz w:val="24"/>
          <w:szCs w:val="24"/>
        </w:rPr>
      </w:pPr>
    </w:p>
    <w:p w:rsidR="00A33353" w:rsidRPr="0073495E" w:rsidRDefault="00C756AF" w:rsidP="00FB1B24">
      <w:pPr>
        <w:rPr>
          <w:rFonts w:ascii="Times New Roman" w:hAnsi="Times New Roman" w:cs="Times New Roman"/>
          <w:sz w:val="24"/>
          <w:szCs w:val="24"/>
        </w:rPr>
      </w:pPr>
      <w:r w:rsidRPr="0073495E">
        <w:rPr>
          <w:rFonts w:ascii="Times New Roman" w:hAnsi="Times New Roman" w:cs="Times New Roman"/>
          <w:sz w:val="24"/>
          <w:szCs w:val="24"/>
          <w:u w:val="single"/>
        </w:rPr>
        <w:t xml:space="preserve"> По первому вопросу</w:t>
      </w:r>
      <w:r w:rsidRPr="0073495E">
        <w:rPr>
          <w:rFonts w:ascii="Times New Roman" w:hAnsi="Times New Roman" w:cs="Times New Roman"/>
          <w:sz w:val="24"/>
          <w:szCs w:val="24"/>
        </w:rPr>
        <w:t xml:space="preserve"> </w:t>
      </w:r>
      <w:r w:rsidR="008C2A2F" w:rsidRPr="0073495E">
        <w:rPr>
          <w:rFonts w:ascii="Times New Roman" w:hAnsi="Times New Roman" w:cs="Times New Roman"/>
          <w:sz w:val="24"/>
          <w:szCs w:val="24"/>
        </w:rPr>
        <w:t>с анализом работы М</w:t>
      </w:r>
      <w:r w:rsidR="00D36703">
        <w:rPr>
          <w:rFonts w:ascii="Times New Roman" w:hAnsi="Times New Roman" w:cs="Times New Roman"/>
          <w:sz w:val="24"/>
          <w:szCs w:val="24"/>
        </w:rPr>
        <w:t>О за 2022-2023</w:t>
      </w:r>
      <w:r w:rsidR="008C2A2F" w:rsidRPr="0073495E">
        <w:rPr>
          <w:rFonts w:ascii="Times New Roman" w:hAnsi="Times New Roman" w:cs="Times New Roman"/>
          <w:sz w:val="24"/>
          <w:szCs w:val="24"/>
        </w:rPr>
        <w:t xml:space="preserve"> выступила руководитель МО Гаврюшкина Н.Е.</w:t>
      </w:r>
    </w:p>
    <w:p w:rsidR="00D36703" w:rsidRPr="00D36703" w:rsidRDefault="00F53BEA" w:rsidP="00D3670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5E">
        <w:rPr>
          <w:rFonts w:ascii="Times New Roman" w:hAnsi="Times New Roman" w:cs="Times New Roman"/>
          <w:sz w:val="24"/>
          <w:szCs w:val="24"/>
        </w:rPr>
        <w:t xml:space="preserve">   </w:t>
      </w:r>
      <w:r w:rsidR="00D36703" w:rsidRPr="00D367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работы методического объединения начальных классов на 2022-2023 уч. год:</w:t>
      </w:r>
      <w:r w:rsidR="00D36703" w:rsidRPr="00D36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6703" w:rsidRPr="00D36703" w:rsidRDefault="00D36703" w:rsidP="00D3670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703">
        <w:rPr>
          <w:rFonts w:ascii="Times New Roman" w:eastAsia="Times New Roman" w:hAnsi="Times New Roman" w:cs="Times New Roman"/>
          <w:sz w:val="24"/>
          <w:szCs w:val="24"/>
        </w:rPr>
        <w:t>«Развитие профессиональной компетентности и творческого потенциала педагога в процессе личностно - ориентированного обучения и воспитания младшего школьника в рамках реализации ФГОС третьего поколения» (1-й год)</w:t>
      </w:r>
    </w:p>
    <w:p w:rsidR="00D36703" w:rsidRPr="00D36703" w:rsidRDefault="00D36703" w:rsidP="00D36703">
      <w:pPr>
        <w:shd w:val="clear" w:color="auto" w:fill="FFFFFF"/>
        <w:ind w:left="-426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D36703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 </w:t>
      </w:r>
      <w:r w:rsidRPr="00D36703">
        <w:rPr>
          <w:rFonts w:ascii="yandex-sans" w:eastAsia="Times New Roman" w:hAnsi="yandex-sans" w:cs="Times New Roman"/>
          <w:b/>
          <w:sz w:val="23"/>
          <w:szCs w:val="23"/>
          <w:lang w:eastAsia="ru-RU"/>
        </w:rPr>
        <w:t>Цель методической  работы</w:t>
      </w:r>
      <w:r w:rsidRPr="00D36703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: создание  условий  для  профессионального  личностного  роста педагога как одного из основных условий обеспечения качества образования. </w:t>
      </w:r>
    </w:p>
    <w:p w:rsidR="00D36703" w:rsidRPr="00D36703" w:rsidRDefault="00D36703" w:rsidP="00D36703">
      <w:pPr>
        <w:shd w:val="clear" w:color="auto" w:fill="FFFFFF"/>
        <w:ind w:left="-426"/>
        <w:jc w:val="both"/>
        <w:rPr>
          <w:rFonts w:ascii="yandex-sans" w:eastAsia="Times New Roman" w:hAnsi="yandex-sans" w:cs="Times New Roman"/>
          <w:b/>
          <w:sz w:val="23"/>
          <w:szCs w:val="23"/>
          <w:lang w:eastAsia="ru-RU"/>
        </w:rPr>
      </w:pPr>
      <w:r w:rsidRPr="00D36703">
        <w:rPr>
          <w:rFonts w:ascii="yandex-sans" w:eastAsia="Times New Roman" w:hAnsi="yandex-sans" w:cs="Times New Roman"/>
          <w:b/>
          <w:sz w:val="23"/>
          <w:szCs w:val="23"/>
          <w:lang w:eastAsia="ru-RU"/>
        </w:rPr>
        <w:t xml:space="preserve">Задачи: </w:t>
      </w:r>
    </w:p>
    <w:p w:rsidR="00D36703" w:rsidRPr="00D36703" w:rsidRDefault="00D36703" w:rsidP="00D36703">
      <w:pPr>
        <w:shd w:val="clear" w:color="auto" w:fill="FFFFFF"/>
        <w:ind w:left="-426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D36703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1.Детально  изучить  общие  сведения  об  изменениях  в  период  перехода  </w:t>
      </w:r>
      <w:proofErr w:type="gramStart"/>
      <w:r w:rsidRPr="00D36703">
        <w:rPr>
          <w:rFonts w:ascii="yandex-sans" w:eastAsia="Times New Roman" w:hAnsi="yandex-sans" w:cs="Times New Roman"/>
          <w:sz w:val="23"/>
          <w:szCs w:val="23"/>
          <w:lang w:eastAsia="ru-RU"/>
        </w:rPr>
        <w:t>на</w:t>
      </w:r>
      <w:proofErr w:type="gramEnd"/>
      <w:r w:rsidRPr="00D36703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 обновлённый ФГОС НОО. </w:t>
      </w:r>
    </w:p>
    <w:p w:rsidR="00D36703" w:rsidRPr="00D36703" w:rsidRDefault="00D36703" w:rsidP="00D36703">
      <w:pPr>
        <w:shd w:val="clear" w:color="auto" w:fill="FFFFFF"/>
        <w:ind w:left="-426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D36703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2.    Произвести  отбор  содержания  и  составление  рабочих  программ  по  предметам,  в электронном ресурсе «Конструктор рабочих программ».  </w:t>
      </w:r>
    </w:p>
    <w:p w:rsidR="00D36703" w:rsidRPr="00D36703" w:rsidRDefault="00D36703" w:rsidP="00D36703">
      <w:pPr>
        <w:shd w:val="clear" w:color="auto" w:fill="FFFFFF"/>
        <w:ind w:left="-426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D36703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3.  Продолжить  внедрение  в  практику  работы  всех  учителей  МО  современных образовательных  технологий,  направленных  на  формирование  компетентностей обучающихся, УУД.  </w:t>
      </w:r>
    </w:p>
    <w:p w:rsidR="00D36703" w:rsidRPr="00D36703" w:rsidRDefault="00D36703" w:rsidP="00D36703">
      <w:pPr>
        <w:shd w:val="clear" w:color="auto" w:fill="FFFFFF"/>
        <w:ind w:left="-426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D36703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4.    Продолжить  использование  проектно -  исследовательской  деятельности  на  уроках  в начальной школе.   </w:t>
      </w:r>
    </w:p>
    <w:p w:rsidR="00D36703" w:rsidRPr="00D36703" w:rsidRDefault="00D36703" w:rsidP="00D36703">
      <w:pPr>
        <w:shd w:val="clear" w:color="auto" w:fill="FFFFFF"/>
        <w:ind w:left="-426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D36703">
        <w:rPr>
          <w:rFonts w:ascii="yandex-sans" w:eastAsia="Times New Roman" w:hAnsi="yandex-sans" w:cs="Times New Roman"/>
          <w:sz w:val="23"/>
          <w:szCs w:val="23"/>
          <w:lang w:eastAsia="ru-RU"/>
        </w:rPr>
        <w:t>5.     Продолжить  работу  с  одаренными  детьми  по  участию  в  олимпиадах  и  конкурсах школьного, муниципального, всероссийского, международного значения.</w:t>
      </w:r>
    </w:p>
    <w:p w:rsidR="00D36703" w:rsidRPr="00D36703" w:rsidRDefault="00D36703" w:rsidP="00D36703">
      <w:pPr>
        <w:shd w:val="clear" w:color="auto" w:fill="FFFFFF"/>
        <w:ind w:left="-426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D36703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6.     Совершенствовать формы и методы работы со слабоуспевающими детьми. </w:t>
      </w:r>
    </w:p>
    <w:p w:rsidR="00D36703" w:rsidRPr="00D36703" w:rsidRDefault="00D36703" w:rsidP="00D36703">
      <w:pPr>
        <w:shd w:val="clear" w:color="auto" w:fill="FFFFFF"/>
        <w:ind w:left="-426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D36703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7.     Продолжить  просветительскую  работу  с  родителями  по  вопросам  обучения  и воспитания,  систематически  знакомить  их  с  результатами  обучения  и  достижениями учащихся, разработать тематику классных собраний на основе родительского запроса. </w:t>
      </w:r>
    </w:p>
    <w:p w:rsidR="00D36703" w:rsidRPr="00D36703" w:rsidRDefault="00D36703" w:rsidP="00D36703">
      <w:pPr>
        <w:shd w:val="clear" w:color="auto" w:fill="FFFFFF"/>
        <w:ind w:left="-426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D36703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8.       Создать  условия  для  реализации  творческого  потенциала  педагогов,  поддерживать  и стимулировать  инициативу  учителей,  развивать  и  совершенствовать  различные  формы методической деятельности. </w:t>
      </w:r>
    </w:p>
    <w:p w:rsidR="00D36703" w:rsidRPr="00D36703" w:rsidRDefault="00D36703" w:rsidP="00D36703">
      <w:pPr>
        <w:shd w:val="clear" w:color="auto" w:fill="FFFFFF"/>
        <w:ind w:left="-426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D36703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9.      Продолжить повышение профессионального  уровня педагогов МО  через углубленную работу  по  избранной  теме  самообразования,  изучение  педагогической  и  методической литературы,  прохождение  курсов  повышения  квалификации,  внедрение  в  учебный  процесс инновационных  технологий,  аттестацию  педагогов,  участие  учителей  в  творческих  и профессиональных конкурсах. </w:t>
      </w:r>
    </w:p>
    <w:p w:rsidR="00D36703" w:rsidRPr="00D36703" w:rsidRDefault="00D36703" w:rsidP="00D36703">
      <w:pPr>
        <w:shd w:val="clear" w:color="auto" w:fill="FFFFFF"/>
        <w:ind w:left="-426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D36703">
        <w:rPr>
          <w:rFonts w:ascii="yandex-sans" w:eastAsia="Times New Roman" w:hAnsi="yandex-sans" w:cs="Times New Roman"/>
          <w:sz w:val="23"/>
          <w:szCs w:val="23"/>
          <w:lang w:eastAsia="ru-RU"/>
        </w:rPr>
        <w:t>10.    Принимать участие в семинарах различного уровня, конференциях, конкурсах, публикации в СМИ.</w:t>
      </w:r>
    </w:p>
    <w:p w:rsidR="00D36703" w:rsidRPr="00D36703" w:rsidRDefault="00D36703" w:rsidP="00D36703">
      <w:pPr>
        <w:shd w:val="clear" w:color="auto" w:fill="FFFFFF"/>
        <w:jc w:val="center"/>
        <w:rPr>
          <w:rFonts w:ascii="yandex-sans" w:eastAsia="Times New Roman" w:hAnsi="yandex-sans" w:cs="Times New Roman"/>
          <w:sz w:val="23"/>
          <w:szCs w:val="23"/>
          <w:u w:val="single"/>
          <w:lang w:eastAsia="ru-RU"/>
        </w:rPr>
      </w:pPr>
      <w:r w:rsidRPr="00D36703">
        <w:rPr>
          <w:rFonts w:ascii="yandex-sans" w:eastAsia="Times New Roman" w:hAnsi="yandex-sans" w:cs="Times New Roman"/>
          <w:sz w:val="23"/>
          <w:szCs w:val="23"/>
          <w:u w:val="single"/>
          <w:lang w:eastAsia="ru-RU"/>
        </w:rPr>
        <w:t>Ожидаемые результаты работы:</w:t>
      </w:r>
    </w:p>
    <w:p w:rsidR="00D36703" w:rsidRPr="00D36703" w:rsidRDefault="00D36703" w:rsidP="00D36703">
      <w:pPr>
        <w:numPr>
          <w:ilvl w:val="0"/>
          <w:numId w:val="17"/>
        </w:numPr>
        <w:shd w:val="clear" w:color="auto" w:fill="FFFFFF"/>
        <w:spacing w:before="100" w:beforeAutospacing="1"/>
        <w:rPr>
          <w:rFonts w:ascii="yandex-sans" w:eastAsia="Times New Roman" w:hAnsi="yandex-sans" w:cs="Times New Roman"/>
          <w:sz w:val="24"/>
          <w:szCs w:val="24"/>
          <w:lang w:eastAsia="ru-RU"/>
        </w:rPr>
      </w:pPr>
      <w:r w:rsidRPr="00D367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качества знаний обучающихся;</w:t>
      </w:r>
    </w:p>
    <w:p w:rsidR="00D36703" w:rsidRPr="00D36703" w:rsidRDefault="00D36703" w:rsidP="00D36703">
      <w:pPr>
        <w:numPr>
          <w:ilvl w:val="0"/>
          <w:numId w:val="17"/>
        </w:numPr>
        <w:shd w:val="clear" w:color="auto" w:fill="FFFFFF"/>
        <w:spacing w:before="100" w:beforeAutospacing="1"/>
        <w:rPr>
          <w:rFonts w:ascii="yandex-sans" w:eastAsia="Times New Roman" w:hAnsi="yandex-sans" w:cs="Times New Roman"/>
          <w:sz w:val="24"/>
          <w:szCs w:val="24"/>
          <w:lang w:eastAsia="ru-RU"/>
        </w:rPr>
      </w:pPr>
      <w:r w:rsidRPr="00D36703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Результативность участия в предметных олимпиадах и конкурсах как показатель качества образовательной деятельности учащегося и учителя.</w:t>
      </w:r>
    </w:p>
    <w:p w:rsidR="00D36703" w:rsidRPr="00D36703" w:rsidRDefault="00D36703" w:rsidP="00D36703">
      <w:pPr>
        <w:numPr>
          <w:ilvl w:val="0"/>
          <w:numId w:val="17"/>
        </w:numPr>
        <w:shd w:val="clear" w:color="auto" w:fill="FFFFFF"/>
        <w:spacing w:before="100" w:beforeAutospacing="1"/>
        <w:rPr>
          <w:rFonts w:ascii="yandex-sans" w:eastAsia="Times New Roman" w:hAnsi="yandex-sans" w:cs="Times New Roman"/>
          <w:sz w:val="24"/>
          <w:szCs w:val="24"/>
          <w:lang w:eastAsia="ru-RU"/>
        </w:rPr>
      </w:pPr>
      <w:r w:rsidRPr="00D36703">
        <w:rPr>
          <w:rFonts w:ascii="Times New Roman" w:eastAsia="Calibri" w:hAnsi="Times New Roman" w:cs="Times New Roman"/>
          <w:sz w:val="24"/>
          <w:szCs w:val="24"/>
          <w:lang w:eastAsia="ru-RU"/>
        </w:rPr>
        <w:t>Непрерывное самообразование, повышение профессиональной квалификации, обмен опытом.</w:t>
      </w:r>
    </w:p>
    <w:p w:rsidR="00D36703" w:rsidRPr="00D36703" w:rsidRDefault="00D36703" w:rsidP="00D36703">
      <w:pPr>
        <w:numPr>
          <w:ilvl w:val="0"/>
          <w:numId w:val="17"/>
        </w:numPr>
        <w:shd w:val="clear" w:color="auto" w:fill="FFFFFF"/>
        <w:spacing w:before="100" w:beforeAutospacing="1"/>
        <w:rPr>
          <w:rFonts w:ascii="yandex-sans" w:eastAsia="Times New Roman" w:hAnsi="yandex-sans" w:cs="Times New Roman"/>
          <w:sz w:val="24"/>
          <w:szCs w:val="24"/>
          <w:lang w:eastAsia="ru-RU"/>
        </w:rPr>
      </w:pPr>
      <w:r w:rsidRPr="00D367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условий в процессе обучения для формирования у обучающихся ключевых компетентностей.</w:t>
      </w:r>
    </w:p>
    <w:p w:rsidR="00D36703" w:rsidRPr="00D36703" w:rsidRDefault="00D36703" w:rsidP="00D36703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67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МО учителей начальных классов работают 18 человек. </w:t>
      </w:r>
    </w:p>
    <w:p w:rsidR="00D36703" w:rsidRDefault="00D36703" w:rsidP="00D36703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67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имеют высшее образование (100%)</w:t>
      </w:r>
    </w:p>
    <w:p w:rsidR="00D36703" w:rsidRPr="00D36703" w:rsidRDefault="00D36703" w:rsidP="00D36703">
      <w:pPr>
        <w:widowControl w:val="0"/>
        <w:tabs>
          <w:tab w:val="left" w:pos="0"/>
        </w:tabs>
        <w:suppressAutoHyphens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Профессиональный уровень педагогов</w:t>
      </w:r>
    </w:p>
    <w:p w:rsidR="00D36703" w:rsidRPr="00D36703" w:rsidRDefault="00D36703" w:rsidP="00D36703">
      <w:pPr>
        <w:ind w:left="435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0"/>
        <w:gridCol w:w="1023"/>
        <w:gridCol w:w="1023"/>
        <w:gridCol w:w="1023"/>
        <w:gridCol w:w="1023"/>
        <w:gridCol w:w="1023"/>
        <w:gridCol w:w="1023"/>
        <w:gridCol w:w="1026"/>
        <w:gridCol w:w="1026"/>
      </w:tblGrid>
      <w:tr w:rsidR="00D36703" w:rsidRPr="00D36703" w:rsidTr="00D36703"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педагогов</w:t>
            </w:r>
          </w:p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D36703" w:rsidRPr="00D36703" w:rsidTr="00D3670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36703" w:rsidRPr="00D36703" w:rsidTr="00D36703"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2019/2020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D36703" w:rsidRPr="00D36703" w:rsidTr="00D36703"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2020/2021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</w:tr>
      <w:tr w:rsidR="00D36703" w:rsidRPr="00D36703" w:rsidTr="00D36703"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2021/2022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D36703" w:rsidRPr="00D36703" w:rsidTr="00D36703"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2022/2023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D36703" w:rsidRPr="00D36703" w:rsidRDefault="00D36703" w:rsidP="00D36703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6703" w:rsidRPr="00D36703" w:rsidRDefault="00D36703" w:rsidP="00D36703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67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Кроме работы в своем МО учителя начальной школы участвовали в мероприятиях различного уровня: общешкольные, муниципальные, краевые, всероссийские.</w:t>
      </w:r>
    </w:p>
    <w:p w:rsidR="00D36703" w:rsidRPr="00D36703" w:rsidRDefault="00D36703" w:rsidP="00D36703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6703" w:rsidRPr="00D36703" w:rsidRDefault="00D36703" w:rsidP="00D36703">
      <w:pPr>
        <w:widowControl w:val="0"/>
        <w:suppressAutoHyphens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Обобщение передового педагогического опыта</w:t>
      </w:r>
    </w:p>
    <w:p w:rsidR="00D36703" w:rsidRPr="00D36703" w:rsidRDefault="00D36703" w:rsidP="00D36703">
      <w:pPr>
        <w:widowControl w:val="0"/>
        <w:suppressAutoHyphens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1531"/>
        <w:gridCol w:w="1997"/>
        <w:gridCol w:w="6040"/>
      </w:tblGrid>
      <w:tr w:rsidR="00D36703" w:rsidRPr="00D36703" w:rsidTr="00D36703">
        <w:trPr>
          <w:trHeight w:val="55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Ф.И.О.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Тема, статус обобщения </w:t>
            </w:r>
          </w:p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(ОУ, город, край)</w:t>
            </w:r>
          </w:p>
        </w:tc>
      </w:tr>
      <w:tr w:rsidR="00D36703" w:rsidRPr="00D36703" w:rsidTr="00D36703">
        <w:trPr>
          <w:trHeight w:val="50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2022/2023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Гаврюшкина Н.Е.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lang w:eastAsia="ru-RU"/>
              </w:rPr>
              <w:t xml:space="preserve">Приказ МБОУ «СОШ № 34»  № 827 от 28.10.2022г. о проведении единого методического дня на  секции ММО учителей начальных классов по теме «Креативное мышление в рамках </w:t>
            </w:r>
            <w:r w:rsidRPr="00D36703">
              <w:rPr>
                <w:rFonts w:ascii="Times New Roman" w:eastAsia="Calibri" w:hAnsi="Times New Roman" w:cs="Times New Roman"/>
                <w:shd w:val="clear" w:color="auto" w:fill="FFFFFF"/>
              </w:rPr>
              <w:t>функциональной грамотности: проблемы и пути их решения»</w:t>
            </w:r>
          </w:p>
        </w:tc>
      </w:tr>
      <w:tr w:rsidR="00D36703" w:rsidRPr="00D36703" w:rsidTr="00D36703">
        <w:trPr>
          <w:trHeight w:val="50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2022/2023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Демина С.М.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КАУ ДПО «Алтайский институт </w:t>
            </w:r>
            <w:proofErr w:type="gram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развития образования имени Андриана Митрофановича</w:t>
            </w:r>
            <w:proofErr w:type="gram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отделение краевого учебно-методического объединения педагогов, Педагогический опыт.</w:t>
            </w:r>
          </w:p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по внеурочной деятельности «Жить – добро творить»</w:t>
            </w:r>
          </w:p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703" w:rsidRPr="00D36703" w:rsidTr="00D36703">
        <w:trPr>
          <w:trHeight w:val="50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2022/2023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 Т.Н.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КАУ ДПО «Алтайский институт </w:t>
            </w:r>
            <w:proofErr w:type="gram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развития образования имени Андриана Митрофановича</w:t>
            </w:r>
            <w:proofErr w:type="gram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отделение краевого учебно-методического объединения педагогов, Педагогический опыт.</w:t>
            </w:r>
          </w:p>
          <w:p w:rsidR="00D36703" w:rsidRPr="00D36703" w:rsidRDefault="00D36703" w:rsidP="00D367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D3670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«Формирование познавательных универсальных учебных действий на уроках окружающего мира»</w:t>
              </w:r>
            </w:hyperlink>
          </w:p>
        </w:tc>
      </w:tr>
      <w:tr w:rsidR="00D36703" w:rsidRPr="00D36703" w:rsidTr="00D36703">
        <w:trPr>
          <w:trHeight w:val="50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2022/2023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Пажитнова Е.Е.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КАУ ДПО «Алтайский институт </w:t>
            </w:r>
            <w:proofErr w:type="gram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развития образования имени Андриана Митрофановича</w:t>
            </w:r>
            <w:proofErr w:type="gram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отделение краевого учебно-методического объединения педагогов, Педагогический опыт.</w:t>
            </w:r>
          </w:p>
          <w:p w:rsidR="00D36703" w:rsidRPr="00D36703" w:rsidRDefault="00D36703" w:rsidP="00D367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6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Стажерскую</w:t>
            </w:r>
            <w:proofErr w:type="gramEnd"/>
            <w:r w:rsidRPr="00D36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практика по теме</w:t>
            </w:r>
          </w:p>
          <w:p w:rsidR="00D36703" w:rsidRPr="00D36703" w:rsidRDefault="00D36703" w:rsidP="00D367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«Нормативно-правовое обеспечение перехода на </w:t>
            </w:r>
            <w:proofErr w:type="gramStart"/>
            <w:r w:rsidRPr="00D36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обновленный</w:t>
            </w:r>
            <w:proofErr w:type="gramEnd"/>
            <w:r w:rsidRPr="00D36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ФГОС»</w:t>
            </w:r>
          </w:p>
          <w:p w:rsidR="00D36703" w:rsidRPr="00D36703" w:rsidRDefault="00D36703" w:rsidP="00D367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6703" w:rsidRPr="00D36703" w:rsidRDefault="00D36703" w:rsidP="00D36703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6703" w:rsidRPr="00D36703" w:rsidRDefault="00D36703" w:rsidP="00D36703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6703" w:rsidRPr="00D36703" w:rsidRDefault="00D36703" w:rsidP="00D3670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67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Участие в общешкольных мероприятиях</w:t>
      </w:r>
    </w:p>
    <w:p w:rsidR="00D36703" w:rsidRPr="00D36703" w:rsidRDefault="00D36703" w:rsidP="00D3670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1970"/>
        <w:gridCol w:w="4128"/>
        <w:gridCol w:w="1579"/>
      </w:tblGrid>
      <w:tr w:rsidR="00D36703" w:rsidRPr="00D36703" w:rsidTr="00D36703">
        <w:tc>
          <w:tcPr>
            <w:tcW w:w="1895" w:type="dxa"/>
          </w:tcPr>
          <w:p w:rsidR="00D36703" w:rsidRPr="00D36703" w:rsidRDefault="00D36703" w:rsidP="00D36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970" w:type="dxa"/>
          </w:tcPr>
          <w:p w:rsidR="00D36703" w:rsidRPr="00D36703" w:rsidRDefault="00D36703" w:rsidP="00D36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128" w:type="dxa"/>
          </w:tcPr>
          <w:p w:rsidR="00D36703" w:rsidRPr="00D36703" w:rsidRDefault="00D36703" w:rsidP="00D36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1579" w:type="dxa"/>
          </w:tcPr>
          <w:p w:rsidR="00D36703" w:rsidRPr="00D36703" w:rsidRDefault="00D36703" w:rsidP="00D36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D36703" w:rsidRPr="00D36703" w:rsidTr="00D36703">
        <w:tc>
          <w:tcPr>
            <w:tcW w:w="1895" w:type="dxa"/>
          </w:tcPr>
          <w:p w:rsidR="00D36703" w:rsidRPr="00D36703" w:rsidRDefault="00D36703" w:rsidP="00D36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ШМО начальных классов</w:t>
            </w:r>
          </w:p>
        </w:tc>
        <w:tc>
          <w:tcPr>
            <w:tcW w:w="1970" w:type="dxa"/>
          </w:tcPr>
          <w:p w:rsidR="00D36703" w:rsidRPr="00D36703" w:rsidRDefault="00D36703" w:rsidP="00D36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Неделя педагогического мастерства</w:t>
            </w:r>
          </w:p>
        </w:tc>
        <w:tc>
          <w:tcPr>
            <w:tcW w:w="4128" w:type="dxa"/>
          </w:tcPr>
          <w:p w:rsidR="00D36703" w:rsidRPr="00D36703" w:rsidRDefault="00D36703" w:rsidP="00D36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«Формирование личности школьника через воспитательный потенциал урока»</w:t>
            </w:r>
          </w:p>
        </w:tc>
        <w:tc>
          <w:tcPr>
            <w:tcW w:w="1579" w:type="dxa"/>
          </w:tcPr>
          <w:p w:rsidR="00D36703" w:rsidRPr="00D36703" w:rsidRDefault="00D36703" w:rsidP="00D36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02.02-15.02.2023</w:t>
            </w:r>
          </w:p>
        </w:tc>
      </w:tr>
      <w:tr w:rsidR="00D36703" w:rsidRPr="00D36703" w:rsidTr="00D36703">
        <w:tc>
          <w:tcPr>
            <w:tcW w:w="1895" w:type="dxa"/>
          </w:tcPr>
          <w:p w:rsidR="00D36703" w:rsidRPr="00D36703" w:rsidRDefault="00D36703" w:rsidP="00D36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Учителя ШМО начальных </w:t>
            </w: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1970" w:type="dxa"/>
          </w:tcPr>
          <w:p w:rsidR="00D36703" w:rsidRPr="00D36703" w:rsidRDefault="00D36703" w:rsidP="00D36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Олимпиады по предметам </w:t>
            </w:r>
          </w:p>
        </w:tc>
        <w:tc>
          <w:tcPr>
            <w:tcW w:w="4128" w:type="dxa"/>
          </w:tcPr>
          <w:p w:rsidR="00D36703" w:rsidRPr="00D36703" w:rsidRDefault="00D36703" w:rsidP="00D36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предметных олимпиад</w:t>
            </w:r>
          </w:p>
        </w:tc>
        <w:tc>
          <w:tcPr>
            <w:tcW w:w="1579" w:type="dxa"/>
          </w:tcPr>
          <w:p w:rsidR="00D36703" w:rsidRPr="00D36703" w:rsidRDefault="00D36703" w:rsidP="00D36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36703" w:rsidRPr="00D36703" w:rsidTr="00D36703">
        <w:tc>
          <w:tcPr>
            <w:tcW w:w="1895" w:type="dxa"/>
          </w:tcPr>
          <w:p w:rsidR="00D36703" w:rsidRPr="00D36703" w:rsidRDefault="00D36703" w:rsidP="00D36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Гаврюшкина Н.Е.</w:t>
            </w:r>
          </w:p>
        </w:tc>
        <w:tc>
          <w:tcPr>
            <w:tcW w:w="1970" w:type="dxa"/>
          </w:tcPr>
          <w:p w:rsidR="00D36703" w:rsidRPr="00D36703" w:rsidRDefault="00D36703" w:rsidP="00D36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ШМО начальных классов</w:t>
            </w:r>
          </w:p>
        </w:tc>
        <w:tc>
          <w:tcPr>
            <w:tcW w:w="4128" w:type="dxa"/>
          </w:tcPr>
          <w:p w:rsidR="00D36703" w:rsidRPr="00D36703" w:rsidRDefault="00D36703" w:rsidP="00D36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«Формирование функциональной грамотности обучающихся на уроках и во внеурочной деятельности</w:t>
            </w:r>
            <w:proofErr w:type="gramEnd"/>
          </w:p>
        </w:tc>
        <w:tc>
          <w:tcPr>
            <w:tcW w:w="1579" w:type="dxa"/>
          </w:tcPr>
          <w:p w:rsidR="00D36703" w:rsidRPr="00D36703" w:rsidRDefault="00D36703" w:rsidP="00D36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03.11.2022</w:t>
            </w:r>
          </w:p>
          <w:p w:rsidR="00D36703" w:rsidRPr="00D36703" w:rsidRDefault="00D36703" w:rsidP="00D36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703" w:rsidRPr="00D36703" w:rsidTr="00D36703">
        <w:tc>
          <w:tcPr>
            <w:tcW w:w="1895" w:type="dxa"/>
          </w:tcPr>
          <w:p w:rsidR="00D36703" w:rsidRPr="00D36703" w:rsidRDefault="00D36703" w:rsidP="00D36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Демина С.М.</w:t>
            </w:r>
          </w:p>
        </w:tc>
        <w:tc>
          <w:tcPr>
            <w:tcW w:w="1970" w:type="dxa"/>
          </w:tcPr>
          <w:p w:rsidR="00D36703" w:rsidRPr="00D36703" w:rsidRDefault="00D36703" w:rsidP="00D36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ШМО начальных классов</w:t>
            </w:r>
          </w:p>
        </w:tc>
        <w:tc>
          <w:tcPr>
            <w:tcW w:w="4128" w:type="dxa"/>
          </w:tcPr>
          <w:p w:rsidR="00D36703" w:rsidRPr="00D36703" w:rsidRDefault="00D36703" w:rsidP="00D36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«Формирование личности школьника через воспитательный потенциал урока»</w:t>
            </w:r>
          </w:p>
        </w:tc>
        <w:tc>
          <w:tcPr>
            <w:tcW w:w="1579" w:type="dxa"/>
          </w:tcPr>
          <w:p w:rsidR="00D36703" w:rsidRPr="00D36703" w:rsidRDefault="00D36703" w:rsidP="00D36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18.01.2023</w:t>
            </w:r>
          </w:p>
        </w:tc>
      </w:tr>
      <w:tr w:rsidR="00D36703" w:rsidRPr="00D36703" w:rsidTr="00D36703">
        <w:tc>
          <w:tcPr>
            <w:tcW w:w="1895" w:type="dxa"/>
          </w:tcPr>
          <w:p w:rsidR="00D36703" w:rsidRPr="00D36703" w:rsidRDefault="00D36703" w:rsidP="00D36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Нагайцева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970" w:type="dxa"/>
          </w:tcPr>
          <w:p w:rsidR="00D36703" w:rsidRPr="00D36703" w:rsidRDefault="00D36703" w:rsidP="00D36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ШМО начальных классов</w:t>
            </w:r>
          </w:p>
        </w:tc>
        <w:tc>
          <w:tcPr>
            <w:tcW w:w="4128" w:type="dxa"/>
          </w:tcPr>
          <w:p w:rsidR="00D36703" w:rsidRPr="00D36703" w:rsidRDefault="00D36703" w:rsidP="00D36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«Особенности структуры урока в начальной школе в соответствии ФГОС НОО»</w:t>
            </w:r>
          </w:p>
        </w:tc>
        <w:tc>
          <w:tcPr>
            <w:tcW w:w="1579" w:type="dxa"/>
          </w:tcPr>
          <w:p w:rsidR="00D36703" w:rsidRPr="00D36703" w:rsidRDefault="00D36703" w:rsidP="00D36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18.01.2023</w:t>
            </w:r>
          </w:p>
        </w:tc>
      </w:tr>
      <w:tr w:rsidR="00D36703" w:rsidRPr="00D36703" w:rsidTr="00D36703">
        <w:tc>
          <w:tcPr>
            <w:tcW w:w="1895" w:type="dxa"/>
          </w:tcPr>
          <w:p w:rsidR="00D36703" w:rsidRPr="00D36703" w:rsidRDefault="00D36703" w:rsidP="00D36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Вирц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 А.</w:t>
            </w:r>
          </w:p>
          <w:p w:rsidR="00D36703" w:rsidRPr="00D36703" w:rsidRDefault="00D36703" w:rsidP="00D36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Дорофеева И.В.</w:t>
            </w:r>
          </w:p>
          <w:p w:rsidR="00D36703" w:rsidRPr="00D36703" w:rsidRDefault="00D36703" w:rsidP="00D36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Дрозд Т. Н.</w:t>
            </w:r>
          </w:p>
          <w:p w:rsidR="00D36703" w:rsidRPr="00D36703" w:rsidRDefault="00D36703" w:rsidP="00D36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Завьялова Л. А.</w:t>
            </w:r>
          </w:p>
          <w:p w:rsidR="00D36703" w:rsidRPr="00D36703" w:rsidRDefault="00D36703" w:rsidP="00D36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Кошелева Т. С.</w:t>
            </w:r>
          </w:p>
          <w:p w:rsidR="00D36703" w:rsidRPr="00D36703" w:rsidRDefault="00D36703" w:rsidP="00D36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Пажитнова Е.Е.</w:t>
            </w:r>
          </w:p>
          <w:p w:rsidR="00D36703" w:rsidRPr="00D36703" w:rsidRDefault="00D36703" w:rsidP="00D36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Романова Л. Н.</w:t>
            </w:r>
          </w:p>
          <w:p w:rsidR="00D36703" w:rsidRPr="00D36703" w:rsidRDefault="00D36703" w:rsidP="00D36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Уткина Е. В.</w:t>
            </w:r>
          </w:p>
          <w:p w:rsidR="00D36703" w:rsidRPr="00D36703" w:rsidRDefault="00D36703" w:rsidP="00D36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Щукина А. С.</w:t>
            </w:r>
          </w:p>
        </w:tc>
        <w:tc>
          <w:tcPr>
            <w:tcW w:w="1970" w:type="dxa"/>
          </w:tcPr>
          <w:p w:rsidR="00D36703" w:rsidRPr="00D36703" w:rsidRDefault="00D36703" w:rsidP="00D36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ШМО начальных классов</w:t>
            </w:r>
          </w:p>
        </w:tc>
        <w:tc>
          <w:tcPr>
            <w:tcW w:w="4128" w:type="dxa"/>
          </w:tcPr>
          <w:p w:rsidR="00D36703" w:rsidRPr="00D36703" w:rsidRDefault="00D36703" w:rsidP="00D36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Выступление по теме самообразования.</w:t>
            </w:r>
          </w:p>
        </w:tc>
        <w:tc>
          <w:tcPr>
            <w:tcW w:w="1579" w:type="dxa"/>
          </w:tcPr>
          <w:p w:rsidR="00D36703" w:rsidRPr="00D36703" w:rsidRDefault="00D36703" w:rsidP="00D36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29.05.2023</w:t>
            </w:r>
          </w:p>
        </w:tc>
      </w:tr>
    </w:tbl>
    <w:p w:rsidR="00D36703" w:rsidRPr="00D36703" w:rsidRDefault="00D36703" w:rsidP="00D36703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6703" w:rsidRPr="00D36703" w:rsidRDefault="00D36703" w:rsidP="00D3670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67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Участие в профессиональных конкурсах</w:t>
      </w:r>
    </w:p>
    <w:p w:rsidR="00D36703" w:rsidRPr="00D36703" w:rsidRDefault="00D36703" w:rsidP="00D3670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4558"/>
        <w:gridCol w:w="2126"/>
        <w:gridCol w:w="2835"/>
      </w:tblGrid>
      <w:tr w:rsidR="00D36703" w:rsidRPr="00D36703" w:rsidTr="00D36703"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(кратко ФИО, награда)</w:t>
            </w:r>
          </w:p>
        </w:tc>
      </w:tr>
      <w:tr w:rsidR="00D36703" w:rsidRPr="00D36703" w:rsidTr="00D36703"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МКЦ «Управление образования Администрации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ийска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МБОУ ДО «Детский эколого-туристический центр» конкурс «Природа вокруг нас»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Пажитнова Е.Е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Призёр 3 место</w:t>
            </w:r>
          </w:p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703" w:rsidRPr="00D36703" w:rsidTr="00D36703"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Заочный этап регионального конкурса «Молодой педагог + наставник»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Пажитнова Е.Е., Щукина А.С.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D36703" w:rsidRPr="00D36703" w:rsidTr="00D36703"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Всероссийский форум «Педагоги России»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Пажитнова Е.Е.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D36703" w:rsidRPr="00D36703" w:rsidTr="00D36703"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Всероссийский профессиональный</w:t>
            </w:r>
            <w:r w:rsidRPr="00D3670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</w:t>
            </w:r>
            <w:r w:rsidRPr="00D3670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«Первый</w:t>
            </w:r>
            <w:r w:rsidRPr="00D3670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Нагайцева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D36703" w:rsidRPr="00D36703" w:rsidTr="00D36703"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МКЦ «Управление образования Администрации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ийска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МБОУ ДО «Детский эколого-туристический центр» конкурс «Природа вокруг нас»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Дрозд Т.Н.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Победитель 1 место</w:t>
            </w:r>
          </w:p>
        </w:tc>
      </w:tr>
      <w:tr w:rsidR="00D36703" w:rsidRPr="00D36703" w:rsidTr="00D36703"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«Ярмарка педагогических новаций и наставничества», посвященная 200-летию со дня рождения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</w:rPr>
              <w:t>К.Д.Ушинского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Дрозд Т.Н.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D36703" w:rsidRPr="00D36703" w:rsidTr="00D36703"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творческий конкурс «Педагог-Эксперт, </w:t>
            </w:r>
          </w:p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Дрозд Т.Н.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D36703" w:rsidRPr="00D36703" w:rsidTr="00D36703"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«Начальное общее образование. Теория и методика обучения» </w:t>
            </w:r>
          </w:p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Дрозд Т.Н.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D36703" w:rsidRPr="00D36703" w:rsidTr="00D36703"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Интернет-олимпиада по русскому языку «Тайны русского языка» </w:t>
            </w:r>
          </w:p>
          <w:p w:rsidR="00D36703" w:rsidRPr="00D36703" w:rsidRDefault="00D36703" w:rsidP="00D367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Дрозд Т.Н.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D36703" w:rsidRPr="00D36703" w:rsidTr="00D36703"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«Ярмарка педагогических новаций и наставничества», посвященная 200-летию со дня рождения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</w:rPr>
              <w:t>К.Д.Ушинского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6703" w:rsidRPr="00D36703" w:rsidRDefault="00D36703" w:rsidP="00D36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Гаврюшкина Н.Е.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D36703" w:rsidRPr="00D36703" w:rsidTr="00D36703"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AFAFA"/>
              </w:rPr>
            </w:pPr>
            <w:proofErr w:type="gram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AFAFA"/>
              </w:rPr>
              <w:lastRenderedPageBreak/>
              <w:t>Всероссийская</w:t>
            </w:r>
            <w:proofErr w:type="gram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AFAFA"/>
              </w:rPr>
              <w:t xml:space="preserve"> блиц-олимпиада «Время знаний» Требование к современному уроку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</w:rPr>
              <w:t>Гаврюшкина Н.Е.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1 место</w:t>
            </w:r>
          </w:p>
        </w:tc>
      </w:tr>
      <w:tr w:rsidR="00D36703" w:rsidRPr="00D36703" w:rsidTr="00D36703"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Всероссийский педагогический конкурс</w:t>
            </w:r>
          </w:p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«Статья из опыта работы»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</w:rPr>
              <w:t>Гаврюшкина Н.Е.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1 место</w:t>
            </w:r>
          </w:p>
        </w:tc>
      </w:tr>
      <w:tr w:rsidR="00D36703" w:rsidRPr="00D36703" w:rsidTr="00D36703"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Муниципальный заочный конкурс</w:t>
            </w:r>
            <w:r w:rsidRPr="00D367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«Лучшее школьное методическое объединение»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</w:rPr>
              <w:t>Гаврюшкина Н.Е.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D36703" w:rsidRPr="00D36703" w:rsidTr="00D36703"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олимпиады «Педагогический кубок»</w:t>
            </w: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олимпиаде «Ситуация успеха в учебном процессе»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Завьялова Л.А.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Диплом 2 место</w:t>
            </w:r>
          </w:p>
        </w:tc>
      </w:tr>
      <w:tr w:rsidR="00D36703" w:rsidRPr="00D36703" w:rsidTr="00D36703"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Всероссийская олимпиада «Подари знание» в олимпиаде «Адаптация первоклассников к школе»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Завьялова Л.А.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Диплом 1 место</w:t>
            </w:r>
          </w:p>
        </w:tc>
      </w:tr>
    </w:tbl>
    <w:p w:rsidR="00D36703" w:rsidRPr="00D36703" w:rsidRDefault="00D36703" w:rsidP="00D367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703" w:rsidRPr="00D36703" w:rsidRDefault="00D36703" w:rsidP="00D3670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67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Участие в работе городского МО </w:t>
      </w:r>
    </w:p>
    <w:p w:rsidR="00D36703" w:rsidRPr="00D36703" w:rsidRDefault="00D36703" w:rsidP="00D36703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548" w:type="dxa"/>
        <w:tblInd w:w="-84" w:type="dxa"/>
        <w:tblLayout w:type="fixed"/>
        <w:tblLook w:val="0000" w:firstRow="0" w:lastRow="0" w:firstColumn="0" w:lastColumn="0" w:noHBand="0" w:noVBand="0"/>
      </w:tblPr>
      <w:tblGrid>
        <w:gridCol w:w="4728"/>
        <w:gridCol w:w="4820"/>
      </w:tblGrid>
      <w:tr w:rsidR="00D36703" w:rsidRPr="00D36703" w:rsidTr="00D36703">
        <w:trPr>
          <w:cantSplit/>
          <w:trHeight w:val="841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семинара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03" w:rsidRPr="00D36703" w:rsidRDefault="00D36703" w:rsidP="00D36703">
            <w:pPr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ФИО, тема выступления</w:t>
            </w:r>
          </w:p>
          <w:p w:rsidR="00D36703" w:rsidRPr="00D36703" w:rsidRDefault="00D36703" w:rsidP="00D36703">
            <w:pPr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703" w:rsidRPr="00D36703" w:rsidTr="00D36703">
        <w:trPr>
          <w:cantSplit/>
          <w:trHeight w:val="130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703" w:rsidRPr="00D36703" w:rsidRDefault="00D36703" w:rsidP="00D36703">
            <w:pPr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МБОУ «СОШ № 34»  № 827 от 28.10.2022г. о проведении единого методического дня на  секции ММО учителей начальных классов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703" w:rsidRPr="00D36703" w:rsidRDefault="00D36703" w:rsidP="00D3670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3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Гаврюшкина </w:t>
            </w:r>
            <w:proofErr w:type="spellStart"/>
            <w:r w:rsidRPr="00D3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Н.Е.,«Креативное</w:t>
            </w:r>
            <w:proofErr w:type="spellEnd"/>
            <w:r w:rsidRPr="00D3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мышление в рамках </w:t>
            </w:r>
            <w:r w:rsidRPr="00D367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функциональной грамотности: проблемы и пути их решения»</w:t>
            </w:r>
          </w:p>
          <w:p w:rsidR="00D36703" w:rsidRPr="00D36703" w:rsidRDefault="00D36703" w:rsidP="00D3670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703" w:rsidRPr="00D36703" w:rsidTr="00D36703">
        <w:trPr>
          <w:cantSplit/>
          <w:trHeight w:val="130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Года педагога и наставника. </w:t>
            </w:r>
          </w:p>
          <w:p w:rsidR="00D36703" w:rsidRPr="00D36703" w:rsidRDefault="00D36703" w:rsidP="00D36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День открытых дверей </w:t>
            </w:r>
          </w:p>
          <w:p w:rsidR="00D36703" w:rsidRPr="00D36703" w:rsidRDefault="00D36703" w:rsidP="00D36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Методический фестиваль «Нравственно-патриотическое воспитание школьников через различные виды деятельности»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03" w:rsidRPr="00D36703" w:rsidRDefault="00D36703" w:rsidP="00D3670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Нагайцева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И.В., «Хорошо учиться в школе», урок-игра для воспитанников д/</w:t>
            </w:r>
            <w:proofErr w:type="gram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6703" w:rsidRPr="00D36703" w:rsidTr="00D36703">
        <w:trPr>
          <w:cantSplit/>
          <w:trHeight w:val="130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Года педагога и наставника </w:t>
            </w:r>
          </w:p>
          <w:p w:rsidR="00D36703" w:rsidRPr="00D36703" w:rsidRDefault="00D36703" w:rsidP="00D36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открытых дверей Методический фестиваль «Нравственно-патриотическое воспитание школьников через различные виды деятельности»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03" w:rsidRPr="00D36703" w:rsidRDefault="00D36703" w:rsidP="00D3670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Щукина А.С. ,Внеклассное мероприятие «Урок Доброты» для </w:t>
            </w:r>
            <w:proofErr w:type="gram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 класса</w:t>
            </w:r>
          </w:p>
        </w:tc>
      </w:tr>
      <w:tr w:rsidR="00D36703" w:rsidRPr="00D36703" w:rsidTr="00D36703">
        <w:trPr>
          <w:cantSplit/>
          <w:trHeight w:val="130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Открытие Года педагога и наставника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-игра «Учимся у </w:t>
            </w:r>
            <w:proofErr w:type="gram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лучших</w:t>
            </w:r>
            <w:proofErr w:type="gram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Кошелева Т.С.- организатор мероприятия.  </w:t>
            </w:r>
          </w:p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Щукина А.С., Карташова Д.Е. участники-молодые специалисты.</w:t>
            </w:r>
          </w:p>
        </w:tc>
      </w:tr>
    </w:tbl>
    <w:p w:rsidR="00D36703" w:rsidRPr="00D36703" w:rsidRDefault="00D36703" w:rsidP="00D36703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6703" w:rsidRPr="00D36703" w:rsidRDefault="00D36703" w:rsidP="00D3670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67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Экспертная деятельность</w:t>
      </w:r>
    </w:p>
    <w:p w:rsidR="00D36703" w:rsidRPr="00D36703" w:rsidRDefault="00D36703" w:rsidP="00D3670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84" w:type="dxa"/>
        <w:tblLayout w:type="fixed"/>
        <w:tblLook w:val="0000" w:firstRow="0" w:lastRow="0" w:firstColumn="0" w:lastColumn="0" w:noHBand="0" w:noVBand="0"/>
      </w:tblPr>
      <w:tblGrid>
        <w:gridCol w:w="6288"/>
        <w:gridCol w:w="3260"/>
      </w:tblGrid>
      <w:tr w:rsidR="00D36703" w:rsidRPr="00D36703" w:rsidTr="00D36703">
        <w:trPr>
          <w:cantSplit/>
          <w:trHeight w:val="841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Экспертная деятельность</w:t>
            </w:r>
          </w:p>
          <w:p w:rsidR="00D36703" w:rsidRPr="00D36703" w:rsidRDefault="00D36703" w:rsidP="00D36703">
            <w:pPr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(название конкурса)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03" w:rsidRPr="00D36703" w:rsidRDefault="00D36703" w:rsidP="00D36703">
            <w:pPr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члена жюри  </w:t>
            </w:r>
          </w:p>
          <w:p w:rsidR="00D36703" w:rsidRPr="00D36703" w:rsidRDefault="00D36703" w:rsidP="00D36703">
            <w:pPr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703" w:rsidRPr="00D36703" w:rsidTr="00D36703">
        <w:trPr>
          <w:cantSplit/>
          <w:trHeight w:val="130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snapToGrid w:val="0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Городская </w:t>
            </w:r>
            <w:proofErr w:type="gram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аттестационной</w:t>
            </w:r>
            <w:proofErr w:type="gram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комиссия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Пажитнова Е.Е.</w:t>
            </w:r>
          </w:p>
        </w:tc>
      </w:tr>
      <w:tr w:rsidR="00D36703" w:rsidRPr="00D36703" w:rsidTr="00D36703">
        <w:trPr>
          <w:cantSplit/>
          <w:trHeight w:val="130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snapToGrid w:val="0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Городской конкурс исследовательских работ дошкольников и младших школьников «Я - исследователь»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Пажитнова Е.Е.</w:t>
            </w:r>
          </w:p>
        </w:tc>
      </w:tr>
      <w:tr w:rsidR="00D36703" w:rsidRPr="00D36703" w:rsidTr="00D36703">
        <w:trPr>
          <w:cantSplit/>
          <w:trHeight w:val="130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snapToGrid w:val="0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3670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Городская предметная олимпиада для младших школьников по окружающий мир, 4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Пажитнова Е.Е.</w:t>
            </w:r>
          </w:p>
        </w:tc>
      </w:tr>
      <w:tr w:rsidR="00D36703" w:rsidRPr="00D36703" w:rsidTr="00D36703">
        <w:trPr>
          <w:cantSplit/>
          <w:trHeight w:val="130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703" w:rsidRPr="00D36703" w:rsidRDefault="00D36703" w:rsidP="00D36703">
            <w:pPr>
              <w:snapToGrid w:val="0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КАУ ДПО «Алтайский институт </w:t>
            </w:r>
            <w:proofErr w:type="gram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развития образования имени Андриана Митрофановича</w:t>
            </w:r>
            <w:proofErr w:type="gram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отделение краевого учебно-методического объединения педагогов,</w:t>
            </w:r>
            <w:r w:rsidRPr="00D367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проведение общественно – профессиональной экспертизы авторских педагогических разработок педагогов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Пажитнова Е.Е.</w:t>
            </w:r>
          </w:p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Гаврюшкина Н.Е.</w:t>
            </w:r>
          </w:p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Завьялова Л.А.</w:t>
            </w:r>
          </w:p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Демина С.М.</w:t>
            </w:r>
          </w:p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Романова Л.А.</w:t>
            </w:r>
          </w:p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Доровик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Ю.С.</w:t>
            </w:r>
          </w:p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Уткина Е.В.</w:t>
            </w:r>
          </w:p>
          <w:p w:rsidR="00D36703" w:rsidRPr="00D36703" w:rsidRDefault="00D36703" w:rsidP="00D3670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6703" w:rsidRPr="00D36703" w:rsidRDefault="00D36703" w:rsidP="00D3670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36703" w:rsidRPr="00D36703" w:rsidRDefault="00D36703" w:rsidP="00D367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03">
        <w:rPr>
          <w:rFonts w:ascii="Arial" w:eastAsia="Times New Roman" w:hAnsi="Arial" w:cs="Arial"/>
          <w:lang w:eastAsia="ru-RU"/>
        </w:rPr>
        <w:t xml:space="preserve">    </w:t>
      </w:r>
      <w:r w:rsidRPr="00D367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учителя имеют свой персональный сайт в социальной сети работников образования, на котором выставляют собственные публикации для обмена опытом с другими учителями.</w:t>
      </w:r>
      <w:r w:rsidRPr="00D36703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36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Презентацию собственного опыта регулярно представляют Пажитнова Е.Е, Дрозд Т.Н., Гаврюшкина Н.Е. </w:t>
      </w:r>
    </w:p>
    <w:p w:rsidR="00D36703" w:rsidRPr="00D36703" w:rsidRDefault="00D36703" w:rsidP="00D367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принимают участие в профессиональных конкурсах всероссийского и международного уровня  Пажитнова Е.Е, Дрозд Т.Н., Завьялова Л.А., Гаврюшкина, </w:t>
      </w:r>
      <w:proofErr w:type="spellStart"/>
      <w:r w:rsidRPr="00D367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Нагайцева</w:t>
      </w:r>
      <w:proofErr w:type="spellEnd"/>
      <w:r w:rsidRPr="00D36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И.В., Щукина А.С. </w:t>
      </w:r>
    </w:p>
    <w:p w:rsidR="00D36703" w:rsidRPr="00D36703" w:rsidRDefault="00D36703" w:rsidP="00D367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целях совершенствования, обогащения профессиональных знаний, изучения достижений современной науки, актуального и новаторского опыта учителя начальных классов проходили курсы повышения квалификации по разным темам. Прошли курсовую подготовку 18 педагогов (100%) по теме </w:t>
      </w:r>
      <w:r w:rsidRPr="00D36703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ru-RU"/>
        </w:rPr>
        <w:t>«Вводный дистанционный ку</w:t>
      </w:r>
      <w:proofErr w:type="gramStart"/>
      <w:r w:rsidRPr="00D36703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ru-RU"/>
        </w:rPr>
        <w:t>рс в пр</w:t>
      </w:r>
      <w:proofErr w:type="gramEnd"/>
      <w:r w:rsidRPr="00D36703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ru-RU"/>
        </w:rPr>
        <w:t xml:space="preserve">ограмму «Орлята России». </w:t>
      </w:r>
    </w:p>
    <w:p w:rsidR="00D36703" w:rsidRPr="00D36703" w:rsidRDefault="00D36703" w:rsidP="00D36703">
      <w:pPr>
        <w:spacing w:line="2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703" w:rsidRPr="00D36703" w:rsidRDefault="00D36703" w:rsidP="00D3670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67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Результаты </w:t>
      </w:r>
      <w:proofErr w:type="spellStart"/>
      <w:r w:rsidRPr="00D367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обученности</w:t>
      </w:r>
      <w:proofErr w:type="spellEnd"/>
      <w:r w:rsidRPr="00D367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 качества знаний </w:t>
      </w:r>
    </w:p>
    <w:p w:rsidR="00D36703" w:rsidRPr="00D36703" w:rsidRDefault="00D36703" w:rsidP="00D3670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67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D367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общие</w:t>
      </w:r>
      <w:proofErr w:type="gramEnd"/>
      <w:r w:rsidRPr="00D367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2-4 классам) </w:t>
      </w:r>
    </w:p>
    <w:p w:rsidR="00D36703" w:rsidRPr="00D36703" w:rsidRDefault="00D36703" w:rsidP="00D36703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36703" w:rsidRPr="00D36703" w:rsidRDefault="00D36703" w:rsidP="00D3670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6703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D367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полугодие</w:t>
      </w:r>
    </w:p>
    <w:tbl>
      <w:tblPr>
        <w:tblW w:w="9973" w:type="dxa"/>
        <w:tblInd w:w="-226" w:type="dxa"/>
        <w:tblLayout w:type="fixed"/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1230"/>
        <w:gridCol w:w="992"/>
        <w:gridCol w:w="992"/>
        <w:gridCol w:w="993"/>
        <w:gridCol w:w="850"/>
      </w:tblGrid>
      <w:tr w:rsidR="00D36703" w:rsidRPr="00D36703" w:rsidTr="00D36703">
        <w:trPr>
          <w:cantSplit/>
          <w:trHeight w:hRule="exact" w:val="719"/>
        </w:trPr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D36703" w:rsidRPr="00D36703" w:rsidTr="00D36703">
        <w:trPr>
          <w:cantSplit/>
          <w:trHeight w:val="45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6703" w:rsidRPr="00D36703" w:rsidTr="00D3670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82,6</w:t>
            </w:r>
          </w:p>
        </w:tc>
      </w:tr>
      <w:tr w:rsidR="00D36703" w:rsidRPr="00D36703" w:rsidTr="00D3670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D36703" w:rsidRPr="00D36703" w:rsidRDefault="00D36703" w:rsidP="00D36703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36703" w:rsidRPr="00D36703" w:rsidRDefault="00D36703" w:rsidP="00D3670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6703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II </w:t>
      </w:r>
      <w:r w:rsidRPr="00D367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полугодие</w:t>
      </w:r>
    </w:p>
    <w:tbl>
      <w:tblPr>
        <w:tblW w:w="9973" w:type="dxa"/>
        <w:tblInd w:w="-226" w:type="dxa"/>
        <w:tblLayout w:type="fixed"/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1230"/>
        <w:gridCol w:w="992"/>
        <w:gridCol w:w="992"/>
        <w:gridCol w:w="993"/>
        <w:gridCol w:w="850"/>
      </w:tblGrid>
      <w:tr w:rsidR="00D36703" w:rsidRPr="00D36703" w:rsidTr="00D36703">
        <w:trPr>
          <w:cantSplit/>
          <w:trHeight w:hRule="exact" w:val="719"/>
        </w:trPr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D36703" w:rsidRPr="00D36703" w:rsidTr="00D36703">
        <w:trPr>
          <w:cantSplit/>
          <w:trHeight w:val="45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6703" w:rsidRPr="00D36703" w:rsidTr="00D3670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84,8</w:t>
            </w:r>
          </w:p>
        </w:tc>
      </w:tr>
      <w:tr w:rsidR="00D36703" w:rsidRPr="00D36703" w:rsidTr="00D3670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D36703" w:rsidRDefault="00D36703" w:rsidP="00D36703">
      <w:pPr>
        <w:tabs>
          <w:tab w:val="left" w:pos="2850"/>
        </w:tabs>
        <w:ind w:left="-28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6703" w:rsidRPr="00D36703" w:rsidRDefault="00D36703" w:rsidP="00D36703">
      <w:pPr>
        <w:tabs>
          <w:tab w:val="left" w:pos="2850"/>
        </w:tabs>
        <w:ind w:left="-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67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конец года успеваемости по всем предметам осталась на прежнем уровне. </w:t>
      </w:r>
    </w:p>
    <w:p w:rsidR="00D36703" w:rsidRPr="00D36703" w:rsidRDefault="00D36703" w:rsidP="00D36703">
      <w:pPr>
        <w:tabs>
          <w:tab w:val="left" w:pos="2850"/>
        </w:tabs>
        <w:ind w:left="-28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6703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  качества знаний наблюдается почти по всем предметам: по математике на 3,4 %, по литературному чтению  на 3,9%, по русскому языку на 1,5%. Общий показатель качества знаний учащихся  повысился на 2,2%, а показатель успеваемости не изменился.</w:t>
      </w:r>
    </w:p>
    <w:p w:rsidR="00D36703" w:rsidRPr="00D36703" w:rsidRDefault="00D36703" w:rsidP="00D36703">
      <w:pPr>
        <w:tabs>
          <w:tab w:val="left" w:pos="2850"/>
        </w:tabs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36703" w:rsidRPr="00D36703" w:rsidRDefault="00D36703" w:rsidP="00D36703">
      <w:pPr>
        <w:tabs>
          <w:tab w:val="left" w:pos="142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67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Результаты  </w:t>
      </w:r>
      <w:proofErr w:type="spellStart"/>
      <w:r w:rsidRPr="00D367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обученности</w:t>
      </w:r>
      <w:proofErr w:type="spellEnd"/>
      <w:r w:rsidRPr="00D367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 качества знаний</w:t>
      </w:r>
    </w:p>
    <w:p w:rsidR="00D36703" w:rsidRPr="00D36703" w:rsidRDefault="00D36703" w:rsidP="00D36703">
      <w:pPr>
        <w:ind w:left="705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67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(отдельно по параллелям)</w:t>
      </w:r>
    </w:p>
    <w:p w:rsidR="00D36703" w:rsidRPr="00D36703" w:rsidRDefault="00D36703" w:rsidP="00D3670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6703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D367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полугодие</w:t>
      </w:r>
    </w:p>
    <w:p w:rsidR="00D36703" w:rsidRPr="00D36703" w:rsidRDefault="00D36703" w:rsidP="00D36703">
      <w:pPr>
        <w:ind w:left="70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661" w:type="dxa"/>
        <w:tblInd w:w="-55" w:type="dxa"/>
        <w:tblLayout w:type="fixed"/>
        <w:tblLook w:val="04A0" w:firstRow="1" w:lastRow="0" w:firstColumn="1" w:lastColumn="0" w:noHBand="0" w:noVBand="1"/>
      </w:tblPr>
      <w:tblGrid>
        <w:gridCol w:w="1155"/>
        <w:gridCol w:w="1047"/>
        <w:gridCol w:w="1047"/>
        <w:gridCol w:w="1051"/>
        <w:gridCol w:w="966"/>
        <w:gridCol w:w="1134"/>
        <w:gridCol w:w="993"/>
        <w:gridCol w:w="1134"/>
        <w:gridCol w:w="1134"/>
      </w:tblGrid>
      <w:tr w:rsidR="00D36703" w:rsidRPr="00D36703" w:rsidTr="00D36703">
        <w:trPr>
          <w:cantSplit/>
          <w:trHeight w:hRule="exact" w:val="562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D36703" w:rsidRPr="00D36703" w:rsidTr="00D36703">
        <w:trPr>
          <w:cantSplit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6703" w:rsidRPr="00D36703" w:rsidTr="00D3670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97,7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90.8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93,7</w:t>
            </w:r>
          </w:p>
        </w:tc>
      </w:tr>
      <w:tr w:rsidR="00D36703" w:rsidRPr="00D36703" w:rsidTr="00D3670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89,3</w:t>
            </w:r>
          </w:p>
        </w:tc>
      </w:tr>
      <w:tr w:rsidR="00D36703" w:rsidRPr="00D36703" w:rsidTr="00D3670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87,0</w:t>
            </w:r>
          </w:p>
        </w:tc>
      </w:tr>
    </w:tbl>
    <w:p w:rsidR="00D36703" w:rsidRDefault="00D36703" w:rsidP="00D3670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36703" w:rsidRPr="00D36703" w:rsidRDefault="00D36703" w:rsidP="00D3670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6703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lastRenderedPageBreak/>
        <w:t xml:space="preserve">II </w:t>
      </w:r>
      <w:r w:rsidRPr="00D367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полугодие</w:t>
      </w:r>
    </w:p>
    <w:p w:rsidR="00D36703" w:rsidRPr="00D36703" w:rsidRDefault="00D36703" w:rsidP="00D36703">
      <w:pPr>
        <w:ind w:left="70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661" w:type="dxa"/>
        <w:tblInd w:w="-55" w:type="dxa"/>
        <w:tblLayout w:type="fixed"/>
        <w:tblLook w:val="04A0" w:firstRow="1" w:lastRow="0" w:firstColumn="1" w:lastColumn="0" w:noHBand="0" w:noVBand="1"/>
      </w:tblPr>
      <w:tblGrid>
        <w:gridCol w:w="1155"/>
        <w:gridCol w:w="1047"/>
        <w:gridCol w:w="1047"/>
        <w:gridCol w:w="1051"/>
        <w:gridCol w:w="966"/>
        <w:gridCol w:w="1134"/>
        <w:gridCol w:w="993"/>
        <w:gridCol w:w="1134"/>
        <w:gridCol w:w="1134"/>
      </w:tblGrid>
      <w:tr w:rsidR="00D36703" w:rsidRPr="00D36703" w:rsidTr="00D36703">
        <w:trPr>
          <w:cantSplit/>
          <w:trHeight w:hRule="exact" w:val="562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D36703" w:rsidRPr="00D36703" w:rsidTr="00D36703">
        <w:trPr>
          <w:cantSplit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6703" w:rsidRPr="00D36703" w:rsidRDefault="00D36703" w:rsidP="00D36703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6703" w:rsidRPr="00D36703" w:rsidTr="00D3670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93,1</w:t>
            </w:r>
          </w:p>
        </w:tc>
      </w:tr>
      <w:tr w:rsidR="00D36703" w:rsidRPr="00D36703" w:rsidTr="00D3670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91,5</w:t>
            </w:r>
          </w:p>
        </w:tc>
      </w:tr>
      <w:tr w:rsidR="00D36703" w:rsidRPr="00D36703" w:rsidTr="00D3670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03" w:rsidRPr="00D36703" w:rsidRDefault="00D36703" w:rsidP="00D36703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67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90,0</w:t>
            </w:r>
          </w:p>
        </w:tc>
      </w:tr>
    </w:tbl>
    <w:p w:rsidR="00D36703" w:rsidRPr="00D36703" w:rsidRDefault="00D36703" w:rsidP="00D36703">
      <w:pPr>
        <w:ind w:left="705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D36703" w:rsidRPr="00D36703" w:rsidRDefault="00D36703" w:rsidP="00D36703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67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Успеваемость учащихся 2-х классов на конец  года  осталась на прежнем уровне. Качество знаний по всем предметам повысилось: по русский язык на 2,2  %, по математике на 2,8%, по окружающему миру на 0,6 %. По литературному чтению понизилось на 3,3%. </w:t>
      </w:r>
    </w:p>
    <w:p w:rsidR="00D36703" w:rsidRPr="00D36703" w:rsidRDefault="00D36703" w:rsidP="00D36703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67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Успеваемость учащихся 3-х классов на конец  года  осталась на прежнем по  всем предметам 100%. Качество знаний повысилось</w:t>
      </w:r>
      <w:proofErr w:type="gramStart"/>
      <w:r w:rsidRPr="00D367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367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русскому языку  на 1,6 %, по математике на 2,3%, по окружающему миру на 2,2 % , по литературному чтению снизилось на 6,6%,</w:t>
      </w:r>
    </w:p>
    <w:p w:rsidR="00D36703" w:rsidRPr="00D36703" w:rsidRDefault="00D36703" w:rsidP="00D36703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67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Учащиеся 4-х классов показали стабильную успеваемость и повышение качества знаний по  русскому языку на 0,2%,  окружающему миру на 3 %, , по математике на 5,4%. По литературному чтению снизилось на 5,2 %</w:t>
      </w:r>
    </w:p>
    <w:p w:rsidR="00D36703" w:rsidRPr="00D36703" w:rsidRDefault="00D36703" w:rsidP="00D36703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67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Таким образом, во всех параллелях показатели успеваемости и качества знаний имеют повышение. </w:t>
      </w:r>
    </w:p>
    <w:p w:rsidR="00D36703" w:rsidRPr="00D36703" w:rsidRDefault="00D36703" w:rsidP="00D36703">
      <w:pPr>
        <w:snapToGrid w:val="0"/>
        <w:rPr>
          <w:rFonts w:ascii="Times New Roman" w:eastAsia="Calibri" w:hAnsi="Times New Roman" w:cs="Times New Roman"/>
          <w:sz w:val="24"/>
          <w:szCs w:val="24"/>
        </w:rPr>
      </w:pPr>
      <w:r w:rsidRPr="00D36703">
        <w:rPr>
          <w:rFonts w:ascii="Times New Roman" w:eastAsia="Calibri" w:hAnsi="Times New Roman" w:cs="Times New Roman"/>
          <w:sz w:val="24"/>
          <w:szCs w:val="24"/>
        </w:rPr>
        <w:t xml:space="preserve">    Работа по повышению учебной мотивации одаренных детей осуществлялась через систему внеурочной деятельности по предметам. Учителя готовили учащихся к олимпиадам разного уровня. Были проведены 3 школьные олимпиады по русскому языку, математике, окружающему миру для 2-4 классов  и интеллектуальный турнир для первоклассников, школьный этап Всероссийской олимпиады по русскому языку и математике для 4-х классов </w:t>
      </w:r>
    </w:p>
    <w:p w:rsidR="00D36703" w:rsidRPr="00D36703" w:rsidRDefault="00D36703" w:rsidP="00D36703">
      <w:pPr>
        <w:snapToGrid w:val="0"/>
        <w:rPr>
          <w:rFonts w:ascii="Times New Roman" w:eastAsia="Calibri" w:hAnsi="Times New Roman" w:cs="Times New Roman"/>
          <w:sz w:val="24"/>
          <w:szCs w:val="24"/>
        </w:rPr>
      </w:pPr>
      <w:r w:rsidRPr="00D3670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D36703" w:rsidRPr="00D36703" w:rsidRDefault="00D36703" w:rsidP="00D36703">
      <w:pPr>
        <w:snapToGrid w:val="0"/>
        <w:rPr>
          <w:rFonts w:ascii="Times New Roman" w:eastAsia="Calibri" w:hAnsi="Times New Roman" w:cs="Times New Roman"/>
          <w:sz w:val="24"/>
          <w:szCs w:val="24"/>
        </w:rPr>
      </w:pPr>
      <w:r w:rsidRPr="00D36703">
        <w:rPr>
          <w:rFonts w:ascii="Times New Roman" w:eastAsia="Calibri" w:hAnsi="Times New Roman" w:cs="Times New Roman"/>
          <w:sz w:val="24"/>
          <w:szCs w:val="24"/>
        </w:rPr>
        <w:t xml:space="preserve"> Традиционно принимали участие во всероссийских играх-конкурсах «Русский медвежонок», «Астра», «Золотое руно», «Человек и природа», «Пегас», «КИТ». Отзывы о конкурсе положительные, планируем продолжить участие на следующий год. Приняли участие в 4–х городских предметных олимпиадах и добились следующих результатов.</w:t>
      </w:r>
    </w:p>
    <w:p w:rsidR="00D36703" w:rsidRPr="00D36703" w:rsidRDefault="00D36703" w:rsidP="00D36703">
      <w:pPr>
        <w:snapToGrid w:val="0"/>
        <w:rPr>
          <w:rFonts w:ascii="Times New Roman" w:eastAsia="Calibri" w:hAnsi="Times New Roman" w:cs="Times New Roman"/>
          <w:sz w:val="24"/>
          <w:szCs w:val="24"/>
        </w:rPr>
      </w:pPr>
      <w:r w:rsidRPr="00D36703">
        <w:rPr>
          <w:rFonts w:ascii="Times New Roman" w:eastAsia="Calibri" w:hAnsi="Times New Roman" w:cs="Times New Roman"/>
          <w:sz w:val="24"/>
          <w:szCs w:val="24"/>
        </w:rPr>
        <w:t>Результаты конкурсов приводим в таблице.</w:t>
      </w:r>
    </w:p>
    <w:p w:rsidR="00D36703" w:rsidRPr="00D36703" w:rsidRDefault="00D36703" w:rsidP="00D3670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703" w:rsidRPr="00D36703" w:rsidRDefault="00D36703" w:rsidP="00D36703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670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    Учащиеся 1-4 классов начальной школы в 2022-2023 </w:t>
      </w:r>
      <w:proofErr w:type="spellStart"/>
      <w:r w:rsidRPr="00D3670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уч</w:t>
      </w:r>
      <w:proofErr w:type="gramStart"/>
      <w:r w:rsidRPr="00D3670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.г</w:t>
      </w:r>
      <w:proofErr w:type="gramEnd"/>
      <w:r w:rsidRPr="00D3670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оду</w:t>
      </w:r>
      <w:proofErr w:type="spellEnd"/>
      <w:r w:rsidRPr="00D3670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принимали активное  участие в   конкурсах разного уровня. Участие в подобных мероприятиях создает прекрасные возможности для раскрытия творческого потенциала школьников, обеспечивает участие в различных видах деятельности, что, в конечном итоге, способствует развитию личности учеников. </w:t>
      </w:r>
      <w:r w:rsidRPr="00D3670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Следует отметить высокую активность участия младших школьников и их хорошую результативность. Наиболее активны учащиеся 2</w:t>
      </w:r>
      <w:proofErr w:type="gramStart"/>
      <w:r w:rsidRPr="00D3670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А</w:t>
      </w:r>
      <w:proofErr w:type="gramEnd"/>
      <w:r w:rsidRPr="00D3670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(педагог</w:t>
      </w:r>
      <w:r w:rsidRPr="00D367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Пажитнова Е.Е.), </w:t>
      </w:r>
      <w:r w:rsidRPr="00D3670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2 В, 3Д (Дрозд Т.Н.),2 Б (Гаврюшкина Н.Е.), 3 В (Завьялова Л.А.),4А (Демина С.М.), 3А,4Б (</w:t>
      </w:r>
      <w:proofErr w:type="spellStart"/>
      <w:r w:rsidRPr="00D3670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нагайцева</w:t>
      </w:r>
      <w:proofErr w:type="spellEnd"/>
      <w:r w:rsidRPr="00D3670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И.В.).  Хороший результат показали </w:t>
      </w:r>
      <w:r w:rsidRPr="00D367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  Всероссийском конкурсе «Золотое руно» 12 победителей районного уровня, во Всероссийском конкурсе «Пегас» 5 победитель районного уровня,1 – </w:t>
      </w:r>
      <w:proofErr w:type="spellStart"/>
      <w:r w:rsidRPr="00D36703">
        <w:rPr>
          <w:rFonts w:ascii="Times New Roman" w:eastAsia="Calibri" w:hAnsi="Times New Roman" w:cs="Times New Roman"/>
          <w:sz w:val="24"/>
          <w:szCs w:val="24"/>
          <w:lang w:eastAsia="ru-RU"/>
        </w:rPr>
        <w:t>регионного</w:t>
      </w:r>
      <w:proofErr w:type="spellEnd"/>
      <w:r w:rsidRPr="00D367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  во Всероссийском конкурсе «Астра» 15 победителя районного уровня, Онлайн-олимпиаде </w:t>
      </w:r>
      <w:proofErr w:type="spellStart"/>
      <w:r w:rsidRPr="00D36703">
        <w:rPr>
          <w:rFonts w:ascii="Times New Roman" w:eastAsia="Calibri" w:hAnsi="Times New Roman" w:cs="Times New Roman"/>
          <w:sz w:val="24"/>
          <w:szCs w:val="24"/>
          <w:lang w:eastAsia="ru-RU"/>
        </w:rPr>
        <w:t>Учи</w:t>
      </w:r>
      <w:proofErr w:type="gramStart"/>
      <w:r w:rsidRPr="00D36703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D36703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spellEnd"/>
      <w:r w:rsidRPr="00D367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по окружающему миру  для учеников  1-4 классов,  Онлайн-олимпиаде </w:t>
      </w:r>
      <w:proofErr w:type="spellStart"/>
      <w:r w:rsidRPr="00D36703">
        <w:rPr>
          <w:rFonts w:ascii="Times New Roman" w:eastAsia="Calibri" w:hAnsi="Times New Roman" w:cs="Times New Roman"/>
          <w:sz w:val="24"/>
          <w:szCs w:val="24"/>
          <w:lang w:eastAsia="ru-RU"/>
        </w:rPr>
        <w:t>Учи.ру</w:t>
      </w:r>
      <w:proofErr w:type="spellEnd"/>
      <w:r w:rsidRPr="00D367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по русскому языку и математике для учеников 1-4 классов, Онлайн-олимпиаде «Безопасные дороги».</w:t>
      </w:r>
    </w:p>
    <w:p w:rsidR="00D36703" w:rsidRPr="00D36703" w:rsidRDefault="00D36703" w:rsidP="00D36703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03">
        <w:rPr>
          <w:rFonts w:ascii="Times New Roman" w:eastAsia="Calibri" w:hAnsi="Times New Roman" w:cs="Times New Roman"/>
          <w:sz w:val="24"/>
          <w:szCs w:val="24"/>
        </w:rPr>
        <w:t>Таким образом, анализ</w:t>
      </w:r>
      <w:r w:rsidRPr="00D367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36703">
        <w:rPr>
          <w:rFonts w:ascii="Times New Roman" w:eastAsia="Calibri" w:hAnsi="Times New Roman" w:cs="Times New Roman"/>
          <w:sz w:val="24"/>
          <w:szCs w:val="24"/>
        </w:rPr>
        <w:t xml:space="preserve">работы методического объединения показал, что  </w:t>
      </w:r>
      <w:r w:rsidRPr="00D36703">
        <w:rPr>
          <w:rFonts w:ascii="Times New Roman" w:eastAsia="Calibri" w:hAnsi="Times New Roman" w:cs="Times New Roman"/>
          <w:bCs/>
          <w:sz w:val="24"/>
          <w:szCs w:val="24"/>
        </w:rPr>
        <w:t>запланированный план работы МО  выполнен</w:t>
      </w:r>
      <w:r w:rsidRPr="00D36703">
        <w:rPr>
          <w:rFonts w:ascii="Times New Roman" w:eastAsia="Calibri" w:hAnsi="Times New Roman" w:cs="Times New Roman"/>
          <w:sz w:val="24"/>
          <w:szCs w:val="24"/>
        </w:rPr>
        <w:t xml:space="preserve">. Тематика заседаний отражала основные проблемные вопросы, стоящие перед методическим объединением. Заседания были тщательно продуманы и подготовлены. Выступления и выводы основывались на практических результатах. Учителя старались создать наиболее благоприятные условия для развития учащихся с высоким уровнем интеллекта, проявляющих интерес к изучению предметов. </w:t>
      </w:r>
    </w:p>
    <w:p w:rsidR="003974F2" w:rsidRPr="003974F2" w:rsidRDefault="003974F2" w:rsidP="00D3670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4F2" w:rsidRPr="00E76167" w:rsidRDefault="00E76167" w:rsidP="003974F2">
      <w:pPr>
        <w:ind w:firstLine="708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76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Решение: </w:t>
      </w:r>
    </w:p>
    <w:p w:rsidR="003974F2" w:rsidRPr="003974F2" w:rsidRDefault="003974F2" w:rsidP="003974F2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работу  МО  учителей начальных классов удовлетворительной.</w:t>
      </w:r>
    </w:p>
    <w:p w:rsidR="003974F2" w:rsidRPr="003974F2" w:rsidRDefault="003974F2" w:rsidP="003974F2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4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 положительную динамику результатов работы учителей.</w:t>
      </w:r>
    </w:p>
    <w:p w:rsidR="003974F2" w:rsidRPr="003974F2" w:rsidRDefault="003974F2" w:rsidP="003974F2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74F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Учителя МО постоянно находятся в курсе всего нового, что появляется </w:t>
      </w:r>
      <w:proofErr w:type="gramStart"/>
      <w:r w:rsidRPr="003974F2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3974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современной педагогической литературой, работают не только с печатными изданиями, а так же и с электронными. Кроме того, активно пользуются материалами образовательных интернет-порталов – Сеть творческих учителей, Учительский портал и др.</w:t>
      </w:r>
    </w:p>
    <w:p w:rsidR="003974F2" w:rsidRPr="003974F2" w:rsidRDefault="003974F2" w:rsidP="003974F2">
      <w:pP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E76167" w:rsidRDefault="003974F2" w:rsidP="00E76167">
      <w:pPr>
        <w:rPr>
          <w:rFonts w:ascii="Times New Roman" w:hAnsi="Times New Roman" w:cs="Times New Roman"/>
          <w:sz w:val="24"/>
          <w:szCs w:val="24"/>
        </w:rPr>
      </w:pPr>
      <w:r w:rsidRPr="003974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 </w:t>
      </w:r>
      <w:r w:rsidR="00E76167" w:rsidRPr="0073495E">
        <w:rPr>
          <w:rFonts w:ascii="Times New Roman" w:hAnsi="Times New Roman" w:cs="Times New Roman"/>
          <w:sz w:val="24"/>
          <w:szCs w:val="24"/>
          <w:u w:val="single"/>
        </w:rPr>
        <w:t>По второму вопросу</w:t>
      </w:r>
      <w:r w:rsidR="00E76167" w:rsidRPr="0073495E">
        <w:rPr>
          <w:rFonts w:ascii="Times New Roman" w:hAnsi="Times New Roman" w:cs="Times New Roman"/>
          <w:sz w:val="24"/>
          <w:szCs w:val="24"/>
        </w:rPr>
        <w:t xml:space="preserve"> выступила руководитель МО Гаврюшкина Н.Е. и предложила </w:t>
      </w:r>
      <w:r w:rsidR="00D36703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E76167" w:rsidRPr="0073495E">
        <w:rPr>
          <w:rFonts w:ascii="Times New Roman" w:hAnsi="Times New Roman" w:cs="Times New Roman"/>
          <w:sz w:val="24"/>
          <w:szCs w:val="24"/>
        </w:rPr>
        <w:t>работат</w:t>
      </w:r>
      <w:r w:rsidR="00D36703">
        <w:rPr>
          <w:rFonts w:ascii="Times New Roman" w:hAnsi="Times New Roman" w:cs="Times New Roman"/>
          <w:sz w:val="24"/>
          <w:szCs w:val="24"/>
        </w:rPr>
        <w:t>ь в следующем году по</w:t>
      </w:r>
      <w:r w:rsidR="00E76167" w:rsidRPr="0073495E">
        <w:rPr>
          <w:rFonts w:ascii="Times New Roman" w:hAnsi="Times New Roman" w:cs="Times New Roman"/>
          <w:sz w:val="24"/>
          <w:szCs w:val="24"/>
        </w:rPr>
        <w:t xml:space="preserve"> </w:t>
      </w:r>
      <w:r w:rsidR="00A03F80">
        <w:rPr>
          <w:rFonts w:ascii="Times New Roman" w:hAnsi="Times New Roman" w:cs="Times New Roman"/>
          <w:sz w:val="24"/>
          <w:szCs w:val="24"/>
        </w:rPr>
        <w:t>теме</w:t>
      </w:r>
      <w:r w:rsidR="00E76167" w:rsidRPr="0073495E">
        <w:rPr>
          <w:rFonts w:ascii="Times New Roman" w:hAnsi="Times New Roman" w:cs="Times New Roman"/>
          <w:sz w:val="24"/>
          <w:szCs w:val="24"/>
        </w:rPr>
        <w:t>:</w:t>
      </w:r>
    </w:p>
    <w:p w:rsidR="004E18B6" w:rsidRPr="004E18B6" w:rsidRDefault="004E18B6" w:rsidP="004E18B6">
      <w:pP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4E18B6" w:rsidRPr="004E18B6" w:rsidRDefault="004E18B6" w:rsidP="004E18B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18B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4E18B6">
        <w:rPr>
          <w:rFonts w:ascii="Times New Roman" w:eastAsia="Times New Roman" w:hAnsi="Times New Roman" w:cs="Times New Roman"/>
          <w:color w:val="333333"/>
          <w:sz w:val="24"/>
          <w:szCs w:val="24"/>
        </w:rPr>
        <w:t>«Развитие профессиональной компетентности и творческого потенциала педагога в процессе личностно - ориентированного обучения и воспитания младшего школьника в рамках реал</w:t>
      </w:r>
      <w:r w:rsidR="00D36703">
        <w:rPr>
          <w:rFonts w:ascii="Times New Roman" w:eastAsia="Times New Roman" w:hAnsi="Times New Roman" w:cs="Times New Roman"/>
          <w:color w:val="333333"/>
          <w:sz w:val="24"/>
          <w:szCs w:val="24"/>
        </w:rPr>
        <w:t>изации ФГОС третьего поколения»- 2-й год</w:t>
      </w:r>
    </w:p>
    <w:p w:rsidR="004E18B6" w:rsidRPr="004E18B6" w:rsidRDefault="004E18B6" w:rsidP="004E18B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8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Цель:</w:t>
      </w:r>
      <w:r w:rsidRPr="004E1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создание условий для профессионально - личностного роста педагога как одного из основных условий обеспечения качества образования.</w:t>
      </w:r>
    </w:p>
    <w:p w:rsidR="004E18B6" w:rsidRPr="004E18B6" w:rsidRDefault="004E18B6" w:rsidP="004E18B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Создание творческих групп педагогов по разработке основной образовательной программы начального общего образования и методическое сопровождение образовательного процесса в 1-4 классах по УМК «Школа России»</w:t>
      </w:r>
    </w:p>
    <w:p w:rsidR="004E18B6" w:rsidRPr="004E18B6" w:rsidRDefault="004E18B6" w:rsidP="004E18B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Диагностика потребностей и образовательных запросов учителей по проблеме формирования УУД учащихся средствами учебного предмета;</w:t>
      </w:r>
    </w:p>
    <w:p w:rsidR="004E18B6" w:rsidRPr="004E18B6" w:rsidRDefault="004E18B6" w:rsidP="004E18B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Изучить нормативно - правовые документы, необходимые для организации ФГОС третьего поколения.</w:t>
      </w:r>
      <w:r w:rsidRPr="004E1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4E18B6" w:rsidRPr="004E18B6" w:rsidRDefault="004E18B6" w:rsidP="004E18B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8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Задачи методической работы</w:t>
      </w:r>
      <w:r w:rsidRPr="004E18B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4E18B6" w:rsidRPr="004E18B6" w:rsidRDefault="004E18B6" w:rsidP="004E18B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способствовать обеспечению внедрения современных образовательных технологий как значимого компонента содержания образования;</w:t>
      </w:r>
    </w:p>
    <w:p w:rsidR="004E18B6" w:rsidRPr="004E18B6" w:rsidRDefault="004E18B6" w:rsidP="004E18B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*создать условия для повышения уровня квалификации педагога;</w:t>
      </w:r>
    </w:p>
    <w:p w:rsidR="004E18B6" w:rsidRPr="004E18B6" w:rsidRDefault="004E18B6" w:rsidP="004E18B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акцентировать внимание на повышении уровня самообразования каждого учителя;</w:t>
      </w:r>
    </w:p>
    <w:p w:rsidR="004E18B6" w:rsidRPr="004E18B6" w:rsidRDefault="004E18B6" w:rsidP="004E18B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способствовать выявлению, изучению ценного передового педагогического опыта и его распространения;</w:t>
      </w:r>
    </w:p>
    <w:p w:rsidR="004E18B6" w:rsidRPr="004E18B6" w:rsidRDefault="004E18B6" w:rsidP="004E18B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обеспечить методическое сопровождение функционирующих программ и проектов;</w:t>
      </w:r>
    </w:p>
    <w:p w:rsidR="004E18B6" w:rsidRPr="004E18B6" w:rsidRDefault="004E18B6" w:rsidP="004E18B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продолжить изучение нормативной базы ФГОС третьего поколения;</w:t>
      </w:r>
    </w:p>
    <w:p w:rsidR="004E18B6" w:rsidRPr="004E18B6" w:rsidRDefault="004E18B6" w:rsidP="004E18B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процесса, культурных центров, организаций дополнительного образования.</w:t>
      </w:r>
    </w:p>
    <w:p w:rsidR="004E18B6" w:rsidRPr="004E18B6" w:rsidRDefault="004E18B6" w:rsidP="004E18B6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4E18B6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Ожидаемые результаты работы:</w:t>
      </w:r>
    </w:p>
    <w:p w:rsidR="004E18B6" w:rsidRPr="004E18B6" w:rsidRDefault="004E18B6" w:rsidP="004E18B6">
      <w:pPr>
        <w:numPr>
          <w:ilvl w:val="0"/>
          <w:numId w:val="17"/>
        </w:numPr>
        <w:shd w:val="clear" w:color="auto" w:fill="FFFFFF"/>
        <w:spacing w:before="100" w:beforeAutospacing="1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E1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качества знаний обучающихся;</w:t>
      </w:r>
    </w:p>
    <w:p w:rsidR="004E18B6" w:rsidRPr="004E18B6" w:rsidRDefault="004E18B6" w:rsidP="004E18B6">
      <w:pPr>
        <w:numPr>
          <w:ilvl w:val="0"/>
          <w:numId w:val="17"/>
        </w:numPr>
        <w:shd w:val="clear" w:color="auto" w:fill="FFFFFF"/>
        <w:spacing w:before="100" w:beforeAutospacing="1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E18B6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Результативность участия в предметных олимпиадах и конкурсах как показатель качества образовательной деятельности учащегося и учителя.</w:t>
      </w:r>
    </w:p>
    <w:p w:rsidR="004E18B6" w:rsidRPr="004E18B6" w:rsidRDefault="004E18B6" w:rsidP="004E18B6">
      <w:pPr>
        <w:numPr>
          <w:ilvl w:val="0"/>
          <w:numId w:val="17"/>
        </w:numPr>
        <w:shd w:val="clear" w:color="auto" w:fill="FFFFFF"/>
        <w:spacing w:before="100" w:beforeAutospacing="1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E18B6">
        <w:rPr>
          <w:rFonts w:ascii="Times New Roman" w:eastAsia="Calibri" w:hAnsi="Times New Roman" w:cs="Times New Roman"/>
          <w:sz w:val="24"/>
          <w:szCs w:val="24"/>
          <w:lang w:eastAsia="ru-RU"/>
        </w:rPr>
        <w:t>Непрерывное самообразование, повышение профессиональной квалификации, обмен опытом.</w:t>
      </w:r>
    </w:p>
    <w:p w:rsidR="004E18B6" w:rsidRPr="004E18B6" w:rsidRDefault="004E18B6" w:rsidP="004E18B6">
      <w:pPr>
        <w:numPr>
          <w:ilvl w:val="0"/>
          <w:numId w:val="17"/>
        </w:numPr>
        <w:shd w:val="clear" w:color="auto" w:fill="FFFFFF"/>
        <w:spacing w:before="100" w:beforeAutospacing="1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E1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в процессе обучения для формирования у обучающихся ключевых компетентностей.</w:t>
      </w:r>
    </w:p>
    <w:p w:rsidR="003974F2" w:rsidRPr="003974F2" w:rsidRDefault="003974F2" w:rsidP="003974F2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76167" w:rsidRPr="0073495E" w:rsidRDefault="00E76167" w:rsidP="00E76167">
      <w:pPr>
        <w:spacing w:line="240" w:lineRule="atLeast"/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95E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Решение: </w:t>
      </w:r>
      <w:r w:rsidR="00A03F80">
        <w:rPr>
          <w:rFonts w:ascii="Times New Roman" w:eastAsia="Times New Roman" w:hAnsi="Times New Roman" w:cs="Times New Roman"/>
          <w:sz w:val="24"/>
          <w:szCs w:val="24"/>
        </w:rPr>
        <w:t>тему</w:t>
      </w:r>
      <w:r w:rsidRPr="0073495E">
        <w:rPr>
          <w:rFonts w:ascii="Times New Roman" w:eastAsia="Times New Roman" w:hAnsi="Times New Roman" w:cs="Times New Roman"/>
          <w:sz w:val="24"/>
          <w:szCs w:val="24"/>
        </w:rPr>
        <w:t xml:space="preserve"> утвердить.</w:t>
      </w:r>
    </w:p>
    <w:p w:rsidR="008E01EB" w:rsidRPr="0073495E" w:rsidRDefault="008E01EB" w:rsidP="00EA0777">
      <w:pPr>
        <w:rPr>
          <w:rFonts w:ascii="Times New Roman" w:hAnsi="Times New Roman" w:cs="Times New Roman"/>
          <w:sz w:val="24"/>
          <w:szCs w:val="24"/>
        </w:rPr>
      </w:pPr>
    </w:p>
    <w:p w:rsidR="009E1F22" w:rsidRPr="0073495E" w:rsidRDefault="00B942C2" w:rsidP="009E1F22">
      <w:pPr>
        <w:rPr>
          <w:rFonts w:ascii="Times New Roman" w:hAnsi="Times New Roman" w:cs="Times New Roman"/>
          <w:sz w:val="24"/>
          <w:szCs w:val="24"/>
        </w:rPr>
      </w:pPr>
      <w:r w:rsidRPr="0073495E">
        <w:rPr>
          <w:rFonts w:ascii="Times New Roman" w:hAnsi="Times New Roman" w:cs="Times New Roman"/>
          <w:sz w:val="24"/>
          <w:szCs w:val="24"/>
          <w:u w:val="single"/>
        </w:rPr>
        <w:t>По третьему</w:t>
      </w:r>
      <w:r w:rsidR="008E01EB" w:rsidRPr="0073495E">
        <w:rPr>
          <w:rFonts w:ascii="Times New Roman" w:hAnsi="Times New Roman" w:cs="Times New Roman"/>
          <w:sz w:val="24"/>
          <w:szCs w:val="24"/>
          <w:u w:val="single"/>
        </w:rPr>
        <w:t xml:space="preserve"> вопросу</w:t>
      </w:r>
      <w:r w:rsidR="008E01EB" w:rsidRPr="0073495E">
        <w:rPr>
          <w:rFonts w:ascii="Times New Roman" w:hAnsi="Times New Roman" w:cs="Times New Roman"/>
          <w:sz w:val="24"/>
          <w:szCs w:val="24"/>
        </w:rPr>
        <w:t xml:space="preserve"> </w:t>
      </w:r>
      <w:r w:rsidR="009E1F22">
        <w:rPr>
          <w:rFonts w:ascii="Times New Roman" w:hAnsi="Times New Roman" w:cs="Times New Roman"/>
          <w:sz w:val="24"/>
          <w:szCs w:val="24"/>
        </w:rPr>
        <w:t xml:space="preserve">заслушали учителей. </w:t>
      </w:r>
      <w:r w:rsidR="009E1F22">
        <w:rPr>
          <w:rFonts w:ascii="Times New Roman" w:eastAsia="Calibri" w:hAnsi="Times New Roman" w:cs="Times New Roman"/>
          <w:sz w:val="24"/>
          <w:szCs w:val="24"/>
          <w:lang w:eastAsia="ru-RU"/>
        </w:rPr>
        <w:t>Все учителя  в течение</w:t>
      </w:r>
      <w:r w:rsidR="009E1F22" w:rsidRPr="009E1F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работали по методическим темам самообразования. Заслушали учителей Дрозд Т.Н., Дорофееву И.В., Романову Л.Н., </w:t>
      </w:r>
      <w:proofErr w:type="spellStart"/>
      <w:r w:rsidR="009E1F22" w:rsidRPr="009E1F22">
        <w:rPr>
          <w:rFonts w:ascii="Times New Roman" w:eastAsia="Calibri" w:hAnsi="Times New Roman" w:cs="Times New Roman"/>
          <w:sz w:val="24"/>
          <w:szCs w:val="24"/>
          <w:lang w:eastAsia="ru-RU"/>
        </w:rPr>
        <w:t>Вирц</w:t>
      </w:r>
      <w:proofErr w:type="spellEnd"/>
      <w:r w:rsidR="009E1F22" w:rsidRPr="009E1F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Н.А., Пажитнову Е.Е., </w:t>
      </w:r>
      <w:proofErr w:type="spellStart"/>
      <w:r w:rsidR="009E1F22" w:rsidRPr="009E1F22">
        <w:rPr>
          <w:rFonts w:ascii="Times New Roman" w:eastAsia="Calibri" w:hAnsi="Times New Roman" w:cs="Times New Roman"/>
          <w:sz w:val="24"/>
          <w:szCs w:val="24"/>
          <w:lang w:eastAsia="ru-RU"/>
        </w:rPr>
        <w:t>Нагайцеву</w:t>
      </w:r>
      <w:proofErr w:type="spellEnd"/>
      <w:r w:rsidR="009E1F22" w:rsidRPr="009E1F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И.В., Уткину Е.В., Щукину А.С. </w:t>
      </w:r>
      <w:r w:rsidR="009E1F22" w:rsidRPr="0073495E">
        <w:rPr>
          <w:rFonts w:ascii="Times New Roman" w:hAnsi="Times New Roman" w:cs="Times New Roman"/>
          <w:sz w:val="24"/>
          <w:szCs w:val="24"/>
        </w:rPr>
        <w:t xml:space="preserve">Учителя поделились новинками из опыта работы по своим темам. </w:t>
      </w:r>
    </w:p>
    <w:p w:rsidR="009E1F22" w:rsidRPr="009E1F22" w:rsidRDefault="009E1F22" w:rsidP="009E1F22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9E1F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Наиболее творчески и активно в этом учебном году работали следующие учителя: Дрозд Т.Н., Пажитнова Е.Е., Гаврюшкина Н.Е.(протокол №2), </w:t>
      </w:r>
      <w:proofErr w:type="spellStart"/>
      <w:r w:rsidRPr="009E1F22">
        <w:rPr>
          <w:rFonts w:ascii="Times New Roman" w:eastAsia="Calibri" w:hAnsi="Times New Roman" w:cs="Times New Roman"/>
          <w:sz w:val="24"/>
          <w:szCs w:val="24"/>
          <w:lang w:eastAsia="ru-RU"/>
        </w:rPr>
        <w:t>Нагайцева</w:t>
      </w:r>
      <w:proofErr w:type="spellEnd"/>
      <w:r w:rsidRPr="009E1F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И.В. Работу учителей по темам самообразования решено признать удовлетворительной и продолжить ее в следующем учебном году.</w:t>
      </w:r>
    </w:p>
    <w:p w:rsidR="008E01EB" w:rsidRPr="0073495E" w:rsidRDefault="00013EF0" w:rsidP="00013EF0">
      <w:pPr>
        <w:rPr>
          <w:rFonts w:ascii="Times New Roman" w:hAnsi="Times New Roman" w:cs="Times New Roman"/>
          <w:sz w:val="24"/>
          <w:szCs w:val="24"/>
        </w:rPr>
      </w:pPr>
      <w:r w:rsidRPr="0073495E">
        <w:rPr>
          <w:rFonts w:ascii="Times New Roman" w:hAnsi="Times New Roman" w:cs="Times New Roman"/>
          <w:sz w:val="24"/>
          <w:szCs w:val="24"/>
        </w:rPr>
        <w:t>Выступления прилагаются в печатном виде.</w:t>
      </w:r>
    </w:p>
    <w:p w:rsidR="0080126C" w:rsidRPr="0073495E" w:rsidRDefault="0080126C" w:rsidP="00600422">
      <w:pPr>
        <w:rPr>
          <w:rFonts w:ascii="Times New Roman" w:hAnsi="Times New Roman" w:cs="Times New Roman"/>
          <w:sz w:val="24"/>
          <w:szCs w:val="24"/>
        </w:rPr>
      </w:pPr>
      <w:r w:rsidRPr="0073495E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600422" w:rsidRPr="0073495E" w:rsidRDefault="00600422" w:rsidP="00600422">
      <w:pPr>
        <w:jc w:val="both"/>
        <w:rPr>
          <w:rFonts w:ascii="Times New Roman" w:hAnsi="Times New Roman" w:cs="Times New Roman"/>
          <w:sz w:val="24"/>
          <w:szCs w:val="24"/>
        </w:rPr>
      </w:pPr>
      <w:r w:rsidRPr="0073495E">
        <w:rPr>
          <w:rFonts w:ascii="Times New Roman" w:hAnsi="Times New Roman" w:cs="Times New Roman"/>
          <w:sz w:val="24"/>
          <w:szCs w:val="24"/>
        </w:rPr>
        <w:t>1.Работу педагогов признать удовлетворительной.</w:t>
      </w:r>
    </w:p>
    <w:p w:rsidR="00600422" w:rsidRPr="0073495E" w:rsidRDefault="00600422" w:rsidP="00600422">
      <w:pPr>
        <w:jc w:val="both"/>
        <w:rPr>
          <w:rFonts w:ascii="Times New Roman" w:hAnsi="Times New Roman" w:cs="Times New Roman"/>
          <w:sz w:val="24"/>
          <w:szCs w:val="24"/>
        </w:rPr>
      </w:pPr>
      <w:r w:rsidRPr="0073495E">
        <w:rPr>
          <w:rFonts w:ascii="Times New Roman" w:hAnsi="Times New Roman" w:cs="Times New Roman"/>
          <w:sz w:val="24"/>
          <w:szCs w:val="24"/>
        </w:rPr>
        <w:t>2.Продолжить работу над темой самообразования.</w:t>
      </w:r>
    </w:p>
    <w:p w:rsidR="00180183" w:rsidRPr="0073495E" w:rsidRDefault="00180183" w:rsidP="0018018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13EF0" w:rsidRPr="0073495E" w:rsidRDefault="00180183" w:rsidP="00180183">
      <w:pPr>
        <w:jc w:val="both"/>
        <w:rPr>
          <w:rFonts w:ascii="Times New Roman" w:hAnsi="Times New Roman" w:cs="Times New Roman"/>
          <w:sz w:val="24"/>
          <w:szCs w:val="24"/>
        </w:rPr>
      </w:pPr>
      <w:r w:rsidRPr="0073495E">
        <w:rPr>
          <w:rFonts w:ascii="Times New Roman" w:hAnsi="Times New Roman" w:cs="Times New Roman"/>
          <w:sz w:val="24"/>
          <w:szCs w:val="24"/>
          <w:u w:val="single"/>
        </w:rPr>
        <w:t>По четвертому вопросу</w:t>
      </w:r>
      <w:r w:rsidR="00013EF0" w:rsidRPr="007349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13EF0" w:rsidRPr="0073495E">
        <w:rPr>
          <w:rFonts w:ascii="Times New Roman" w:hAnsi="Times New Roman" w:cs="Times New Roman"/>
          <w:sz w:val="24"/>
          <w:szCs w:val="24"/>
        </w:rPr>
        <w:t xml:space="preserve">– </w:t>
      </w:r>
      <w:r w:rsidR="008C44F3" w:rsidRPr="0073495E">
        <w:rPr>
          <w:rFonts w:ascii="Times New Roman" w:hAnsi="Times New Roman" w:cs="Times New Roman"/>
          <w:sz w:val="24"/>
          <w:szCs w:val="24"/>
        </w:rPr>
        <w:t xml:space="preserve">о выборе </w:t>
      </w:r>
      <w:r w:rsidR="00013EF0" w:rsidRPr="0073495E">
        <w:rPr>
          <w:rFonts w:ascii="Times New Roman" w:hAnsi="Times New Roman" w:cs="Times New Roman"/>
          <w:sz w:val="24"/>
          <w:szCs w:val="24"/>
        </w:rPr>
        <w:t>курса ОРКСЭ прилагаются справки по итогам проведения родительских собраний.</w:t>
      </w:r>
    </w:p>
    <w:p w:rsidR="00476268" w:rsidRPr="0073495E" w:rsidRDefault="00476268" w:rsidP="00180183">
      <w:pPr>
        <w:jc w:val="both"/>
        <w:rPr>
          <w:rFonts w:ascii="Times New Roman" w:hAnsi="Times New Roman" w:cs="Times New Roman"/>
          <w:sz w:val="24"/>
          <w:szCs w:val="24"/>
        </w:rPr>
      </w:pPr>
      <w:r w:rsidRPr="0073495E">
        <w:rPr>
          <w:rFonts w:ascii="Times New Roman" w:hAnsi="Times New Roman" w:cs="Times New Roman"/>
          <w:b/>
          <w:sz w:val="24"/>
          <w:szCs w:val="24"/>
        </w:rPr>
        <w:t xml:space="preserve">Решение: 1. </w:t>
      </w:r>
      <w:r w:rsidRPr="0073495E">
        <w:rPr>
          <w:rFonts w:ascii="Times New Roman" w:hAnsi="Times New Roman" w:cs="Times New Roman"/>
          <w:sz w:val="24"/>
          <w:szCs w:val="24"/>
        </w:rPr>
        <w:t xml:space="preserve">Учителям </w:t>
      </w:r>
      <w:proofErr w:type="spellStart"/>
      <w:r w:rsidR="001761B2">
        <w:rPr>
          <w:rFonts w:ascii="Times New Roman" w:hAnsi="Times New Roman" w:cs="Times New Roman"/>
          <w:sz w:val="24"/>
          <w:szCs w:val="24"/>
        </w:rPr>
        <w:t>Нагайцевой</w:t>
      </w:r>
      <w:proofErr w:type="spellEnd"/>
      <w:r w:rsidR="001761B2">
        <w:rPr>
          <w:rFonts w:ascii="Times New Roman" w:hAnsi="Times New Roman" w:cs="Times New Roman"/>
          <w:sz w:val="24"/>
          <w:szCs w:val="24"/>
        </w:rPr>
        <w:t xml:space="preserve"> И.В.</w:t>
      </w:r>
      <w:r w:rsidR="004E18B6">
        <w:rPr>
          <w:rFonts w:ascii="Times New Roman" w:hAnsi="Times New Roman" w:cs="Times New Roman"/>
          <w:sz w:val="24"/>
          <w:szCs w:val="24"/>
        </w:rPr>
        <w:t>,</w:t>
      </w:r>
      <w:r w:rsidR="001761B2">
        <w:rPr>
          <w:rFonts w:ascii="Times New Roman" w:hAnsi="Times New Roman" w:cs="Times New Roman"/>
          <w:sz w:val="24"/>
          <w:szCs w:val="24"/>
        </w:rPr>
        <w:t xml:space="preserve"> Завьяловой Л.А., Дорофеевой И.В., Власовой И.И., Дрозд Т.Н., Романовой Л.Н.</w:t>
      </w:r>
      <w:r w:rsidR="004E18B6">
        <w:rPr>
          <w:rFonts w:ascii="Times New Roman" w:hAnsi="Times New Roman" w:cs="Times New Roman"/>
          <w:sz w:val="24"/>
          <w:szCs w:val="24"/>
        </w:rPr>
        <w:t xml:space="preserve"> </w:t>
      </w:r>
      <w:r w:rsidRPr="0073495E">
        <w:rPr>
          <w:rFonts w:ascii="Times New Roman" w:hAnsi="Times New Roman" w:cs="Times New Roman"/>
          <w:sz w:val="24"/>
          <w:szCs w:val="24"/>
        </w:rPr>
        <w:t>необходимо разработать рабочую программу по курсу «Основы светской этики».</w:t>
      </w:r>
    </w:p>
    <w:p w:rsidR="006A2376" w:rsidRPr="006A2376" w:rsidRDefault="006A2376" w:rsidP="006A237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7C8D" w:rsidRDefault="00487C8D" w:rsidP="006816D5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487C8D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="00B56D5C">
        <w:rPr>
          <w:rFonts w:ascii="Times New Roman" w:hAnsi="Times New Roman" w:cs="Times New Roman"/>
          <w:sz w:val="24"/>
          <w:szCs w:val="24"/>
          <w:u w:val="single"/>
        </w:rPr>
        <w:t>пятому</w:t>
      </w:r>
      <w:r w:rsidRPr="00487C8D">
        <w:rPr>
          <w:rFonts w:ascii="Times New Roman" w:hAnsi="Times New Roman" w:cs="Times New Roman"/>
          <w:sz w:val="24"/>
          <w:szCs w:val="24"/>
          <w:u w:val="single"/>
        </w:rPr>
        <w:t xml:space="preserve"> вопросу</w:t>
      </w:r>
      <w:r>
        <w:rPr>
          <w:rFonts w:ascii="Times New Roman" w:hAnsi="Times New Roman" w:cs="Times New Roman"/>
          <w:sz w:val="24"/>
          <w:szCs w:val="24"/>
        </w:rPr>
        <w:t xml:space="preserve"> были подведены итоги школьных предметных олимпиад.</w:t>
      </w:r>
    </w:p>
    <w:p w:rsidR="00487C8D" w:rsidRDefault="001761B2" w:rsidP="006816D5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2022-2023</w:t>
      </w:r>
      <w:r w:rsidR="00487C8D">
        <w:rPr>
          <w:rFonts w:ascii="Times New Roman" w:hAnsi="Times New Roman" w:cs="Times New Roman"/>
          <w:sz w:val="24"/>
          <w:szCs w:val="24"/>
        </w:rPr>
        <w:t xml:space="preserve"> году были проведены предметные олимпиады по русск</w:t>
      </w:r>
      <w:r w:rsidR="00B56D5C">
        <w:rPr>
          <w:rFonts w:ascii="Times New Roman" w:hAnsi="Times New Roman" w:cs="Times New Roman"/>
          <w:sz w:val="24"/>
          <w:szCs w:val="24"/>
        </w:rPr>
        <w:t>ому языку,</w:t>
      </w:r>
      <w:r>
        <w:rPr>
          <w:rFonts w:ascii="Times New Roman" w:hAnsi="Times New Roman" w:cs="Times New Roman"/>
          <w:sz w:val="24"/>
          <w:szCs w:val="24"/>
        </w:rPr>
        <w:t xml:space="preserve"> математике, окружающему миру среди обучающихся  2-4 классов, интеллектуальная олимпиада в 1 классах.</w:t>
      </w:r>
      <w:r w:rsidR="00D36703">
        <w:rPr>
          <w:rFonts w:ascii="Times New Roman" w:hAnsi="Times New Roman" w:cs="Times New Roman"/>
          <w:sz w:val="24"/>
          <w:szCs w:val="24"/>
        </w:rPr>
        <w:t xml:space="preserve"> </w:t>
      </w:r>
      <w:r w:rsidR="00487C8D">
        <w:rPr>
          <w:rFonts w:ascii="Times New Roman" w:hAnsi="Times New Roman" w:cs="Times New Roman"/>
          <w:sz w:val="24"/>
          <w:szCs w:val="24"/>
        </w:rPr>
        <w:t xml:space="preserve">В классном отборочном туре принимали участие все обучающиеся начальной школы. От класса были выбраны победители – 5 человек, которые приняли участие в школьном туре. </w:t>
      </w:r>
    </w:p>
    <w:p w:rsidR="00487C8D" w:rsidRDefault="004E18B6" w:rsidP="006816D5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Были проведены все  олимпиады. </w:t>
      </w:r>
      <w:r w:rsidR="00487C8D">
        <w:rPr>
          <w:rFonts w:ascii="Times New Roman" w:hAnsi="Times New Roman" w:cs="Times New Roman"/>
          <w:sz w:val="24"/>
          <w:szCs w:val="24"/>
        </w:rPr>
        <w:t>Победители прописаны в протоколах. Протоколы каждой олимпиады по предметам и параллелям прилагаются.</w:t>
      </w:r>
    </w:p>
    <w:p w:rsidR="00487C8D" w:rsidRPr="00487C8D" w:rsidRDefault="00487C8D" w:rsidP="006816D5">
      <w:pPr>
        <w:spacing w:after="12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487C8D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376" w:rsidRPr="006A2376">
        <w:rPr>
          <w:rFonts w:ascii="Times New Roman" w:hAnsi="Times New Roman" w:cs="Times New Roman"/>
          <w:sz w:val="24"/>
          <w:szCs w:val="24"/>
        </w:rPr>
        <w:t>Утвердить</w:t>
      </w:r>
      <w:r w:rsidR="006A2376">
        <w:rPr>
          <w:rFonts w:ascii="Times New Roman" w:hAnsi="Times New Roman" w:cs="Times New Roman"/>
          <w:sz w:val="24"/>
          <w:szCs w:val="24"/>
        </w:rPr>
        <w:t xml:space="preserve"> победителей школьных предметных олимпиад.</w:t>
      </w:r>
    </w:p>
    <w:p w:rsidR="006C7211" w:rsidRDefault="006A2376" w:rsidP="006C7211">
      <w:pPr>
        <w:rPr>
          <w:rFonts w:ascii="Times New Roman" w:hAnsi="Times New Roman" w:cs="Times New Roman"/>
          <w:sz w:val="24"/>
          <w:szCs w:val="24"/>
        </w:rPr>
      </w:pPr>
      <w:r w:rsidRPr="00772827">
        <w:rPr>
          <w:rFonts w:ascii="Times New Roman" w:hAnsi="Times New Roman" w:cs="Times New Roman"/>
          <w:b/>
          <w:sz w:val="24"/>
          <w:szCs w:val="24"/>
        </w:rPr>
        <w:t>Ответственные:</w:t>
      </w:r>
      <w:r w:rsidR="00772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2827" w:rsidRPr="00772827">
        <w:rPr>
          <w:rFonts w:ascii="Times New Roman" w:hAnsi="Times New Roman" w:cs="Times New Roman"/>
          <w:sz w:val="24"/>
          <w:szCs w:val="24"/>
        </w:rPr>
        <w:t>учителя</w:t>
      </w:r>
      <w:r w:rsidR="00772827">
        <w:rPr>
          <w:rFonts w:ascii="Times New Roman" w:hAnsi="Times New Roman" w:cs="Times New Roman"/>
          <w:sz w:val="24"/>
          <w:szCs w:val="24"/>
        </w:rPr>
        <w:t xml:space="preserve"> </w:t>
      </w:r>
      <w:r w:rsidR="00772827" w:rsidRPr="00772827">
        <w:rPr>
          <w:rFonts w:ascii="Times New Roman" w:hAnsi="Times New Roman" w:cs="Times New Roman"/>
          <w:sz w:val="24"/>
          <w:szCs w:val="24"/>
        </w:rPr>
        <w:t>-</w:t>
      </w:r>
      <w:r w:rsidR="00772827">
        <w:rPr>
          <w:rFonts w:ascii="Times New Roman" w:hAnsi="Times New Roman" w:cs="Times New Roman"/>
          <w:sz w:val="24"/>
          <w:szCs w:val="24"/>
        </w:rPr>
        <w:t xml:space="preserve"> </w:t>
      </w:r>
      <w:r w:rsidR="00772827" w:rsidRPr="00772827">
        <w:rPr>
          <w:rFonts w:ascii="Times New Roman" w:hAnsi="Times New Roman" w:cs="Times New Roman"/>
          <w:sz w:val="24"/>
          <w:szCs w:val="24"/>
        </w:rPr>
        <w:t>члены жюри.</w:t>
      </w:r>
    </w:p>
    <w:p w:rsidR="00772827" w:rsidRDefault="00772827" w:rsidP="006C7211">
      <w:pPr>
        <w:rPr>
          <w:rFonts w:ascii="Times New Roman" w:hAnsi="Times New Roman" w:cs="Times New Roman"/>
          <w:sz w:val="24"/>
          <w:szCs w:val="24"/>
        </w:rPr>
      </w:pPr>
      <w:r w:rsidRPr="00772827">
        <w:rPr>
          <w:rFonts w:ascii="Times New Roman" w:hAnsi="Times New Roman" w:cs="Times New Roman"/>
          <w:b/>
          <w:sz w:val="24"/>
          <w:szCs w:val="24"/>
        </w:rPr>
        <w:t>Сроки:</w:t>
      </w:r>
      <w:r w:rsidR="00B56D5C">
        <w:rPr>
          <w:rFonts w:ascii="Times New Roman" w:hAnsi="Times New Roman" w:cs="Times New Roman"/>
          <w:sz w:val="24"/>
          <w:szCs w:val="24"/>
        </w:rPr>
        <w:t xml:space="preserve"> учебный 20</w:t>
      </w:r>
      <w:r w:rsidR="001761B2">
        <w:rPr>
          <w:rFonts w:ascii="Times New Roman" w:hAnsi="Times New Roman" w:cs="Times New Roman"/>
          <w:sz w:val="24"/>
          <w:szCs w:val="24"/>
        </w:rPr>
        <w:t>22-2023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2C3198" w:rsidRDefault="002C3198" w:rsidP="006C7211">
      <w:pPr>
        <w:rPr>
          <w:rFonts w:ascii="Times New Roman" w:hAnsi="Times New Roman" w:cs="Times New Roman"/>
          <w:sz w:val="24"/>
          <w:szCs w:val="24"/>
        </w:rPr>
      </w:pPr>
    </w:p>
    <w:p w:rsidR="001761B2" w:rsidRPr="00772827" w:rsidRDefault="001761B2" w:rsidP="006C7211">
      <w:pPr>
        <w:rPr>
          <w:rFonts w:ascii="Times New Roman" w:hAnsi="Times New Roman" w:cs="Times New Roman"/>
          <w:b/>
          <w:sz w:val="24"/>
          <w:szCs w:val="24"/>
        </w:rPr>
      </w:pPr>
      <w:r w:rsidRPr="001761B2">
        <w:rPr>
          <w:rFonts w:ascii="Times New Roman" w:hAnsi="Times New Roman" w:cs="Times New Roman"/>
          <w:sz w:val="24"/>
          <w:szCs w:val="24"/>
          <w:u w:val="single"/>
        </w:rPr>
        <w:t>По шестому вопросу</w:t>
      </w:r>
      <w:r>
        <w:rPr>
          <w:rFonts w:ascii="Times New Roman" w:hAnsi="Times New Roman" w:cs="Times New Roman"/>
          <w:sz w:val="24"/>
          <w:szCs w:val="24"/>
        </w:rPr>
        <w:t xml:space="preserve"> заслушали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Гаврюшкину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Н.Е. Она провела анализ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срезовых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 по русскому языку (словарный диктант) и по математике (контрольный устный счет) во 2-4 классах.</w:t>
      </w:r>
    </w:p>
    <w:p w:rsidR="00015125" w:rsidRPr="009E1F22" w:rsidRDefault="00015125" w:rsidP="00015125">
      <w:pPr>
        <w:spacing w:after="12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F22">
        <w:rPr>
          <w:rFonts w:ascii="Times New Roman" w:hAnsi="Times New Roman" w:cs="Times New Roman"/>
          <w:b/>
          <w:sz w:val="24"/>
          <w:szCs w:val="24"/>
        </w:rPr>
        <w:t>Справка о проведении контрольного устного счета</w:t>
      </w:r>
    </w:p>
    <w:p w:rsidR="00015125" w:rsidRPr="009E1F22" w:rsidRDefault="00015125" w:rsidP="00015125">
      <w:pPr>
        <w:spacing w:after="12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F22">
        <w:rPr>
          <w:rFonts w:ascii="Times New Roman" w:hAnsi="Times New Roman" w:cs="Times New Roman"/>
          <w:b/>
          <w:sz w:val="24"/>
          <w:szCs w:val="24"/>
        </w:rPr>
        <w:t xml:space="preserve">во 2 – 4 классах ,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9E1F2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15125" w:rsidRDefault="00015125" w:rsidP="00015125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9E1F22">
        <w:rPr>
          <w:rFonts w:ascii="Times New Roman" w:hAnsi="Times New Roman" w:cs="Times New Roman"/>
          <w:sz w:val="24"/>
          <w:szCs w:val="24"/>
        </w:rPr>
        <w:t>Цель:  контрольный срез по  овладению учащимися навыком устного счета.</w:t>
      </w:r>
    </w:p>
    <w:p w:rsidR="00476268" w:rsidRPr="0073495E" w:rsidRDefault="00476268" w:rsidP="004762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F22" w:rsidRPr="009E1F22" w:rsidRDefault="009E1F22" w:rsidP="009E1F22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9E1F22">
        <w:rPr>
          <w:rFonts w:ascii="Times New Roman" w:hAnsi="Times New Roman" w:cs="Times New Roman"/>
          <w:sz w:val="24"/>
          <w:szCs w:val="24"/>
        </w:rPr>
        <w:t>Получены следующие результаты:</w:t>
      </w:r>
    </w:p>
    <w:tbl>
      <w:tblPr>
        <w:tblStyle w:val="2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242"/>
        <w:gridCol w:w="1985"/>
        <w:gridCol w:w="1843"/>
        <w:gridCol w:w="2835"/>
      </w:tblGrid>
      <w:tr w:rsidR="009E1F22" w:rsidRPr="009E1F22" w:rsidTr="00977A86">
        <w:trPr>
          <w:trHeight w:val="279"/>
        </w:trPr>
        <w:tc>
          <w:tcPr>
            <w:tcW w:w="1242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Количество проверенных работ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2835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</w:tr>
      <w:tr w:rsidR="009E1F22" w:rsidRPr="009E1F22" w:rsidTr="00977A86">
        <w:trPr>
          <w:trHeight w:val="264"/>
        </w:trPr>
        <w:tc>
          <w:tcPr>
            <w:tcW w:w="1242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51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</w:tcPr>
          <w:p w:rsidR="009E1F22" w:rsidRPr="009E1F22" w:rsidRDefault="00015125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835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96 %</w:t>
            </w:r>
          </w:p>
        </w:tc>
      </w:tr>
      <w:tr w:rsidR="009E1F22" w:rsidRPr="009E1F22" w:rsidTr="00977A86">
        <w:trPr>
          <w:trHeight w:val="279"/>
        </w:trPr>
        <w:tc>
          <w:tcPr>
            <w:tcW w:w="1242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5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:rsidR="009E1F22" w:rsidRPr="009E1F22" w:rsidRDefault="00015125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835" w:type="dxa"/>
            <w:shd w:val="clear" w:color="auto" w:fill="FFFFFF" w:themeFill="background1"/>
          </w:tcPr>
          <w:p w:rsidR="009E1F22" w:rsidRPr="009E1F22" w:rsidRDefault="00015125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1F22" w:rsidRPr="009E1F22" w:rsidTr="00977A86">
        <w:trPr>
          <w:trHeight w:val="279"/>
        </w:trPr>
        <w:tc>
          <w:tcPr>
            <w:tcW w:w="1242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51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</w:tcPr>
          <w:p w:rsidR="009E1F22" w:rsidRPr="009E1F22" w:rsidRDefault="00015125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835" w:type="dxa"/>
            <w:shd w:val="clear" w:color="auto" w:fill="FFFFFF" w:themeFill="background1"/>
          </w:tcPr>
          <w:p w:rsidR="009E1F22" w:rsidRPr="009E1F22" w:rsidRDefault="00015125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E1F22" w:rsidRPr="009E1F22" w:rsidTr="00977A86">
        <w:trPr>
          <w:trHeight w:val="279"/>
        </w:trPr>
        <w:tc>
          <w:tcPr>
            <w:tcW w:w="1242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985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5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9E1F22" w:rsidRPr="009E1F22" w:rsidRDefault="00015125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FFFFFF" w:themeFill="background1"/>
          </w:tcPr>
          <w:p w:rsidR="009E1F22" w:rsidRPr="009E1F22" w:rsidRDefault="00015125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E1F22" w:rsidRPr="009E1F22" w:rsidTr="00977A86">
        <w:trPr>
          <w:trHeight w:val="279"/>
        </w:trPr>
        <w:tc>
          <w:tcPr>
            <w:tcW w:w="1242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4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</w:tcPr>
          <w:p w:rsidR="009E1F22" w:rsidRPr="009E1F22" w:rsidRDefault="00AC49B6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835" w:type="dxa"/>
            <w:shd w:val="clear" w:color="auto" w:fill="FFFFFF" w:themeFill="background1"/>
          </w:tcPr>
          <w:p w:rsidR="009E1F22" w:rsidRPr="009E1F22" w:rsidRDefault="00AC49B6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E1F22" w:rsidRPr="009E1F22" w:rsidTr="00977A86">
        <w:trPr>
          <w:trHeight w:val="279"/>
        </w:trPr>
        <w:tc>
          <w:tcPr>
            <w:tcW w:w="1242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9E1F22" w:rsidRPr="009E1F22" w:rsidRDefault="00AC49B6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shd w:val="clear" w:color="auto" w:fill="FFFFFF" w:themeFill="background1"/>
          </w:tcPr>
          <w:p w:rsidR="009E1F22" w:rsidRPr="009E1F22" w:rsidRDefault="00AC49B6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FFFFFF" w:themeFill="background1"/>
          </w:tcPr>
          <w:p w:rsidR="009E1F22" w:rsidRPr="009E1F22" w:rsidRDefault="00AC49B6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1F22" w:rsidRPr="009E1F22" w:rsidTr="00977A86">
        <w:trPr>
          <w:trHeight w:val="264"/>
        </w:trPr>
        <w:tc>
          <w:tcPr>
            <w:tcW w:w="1242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9E1F22" w:rsidRPr="009E1F22" w:rsidRDefault="00AC49B6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shd w:val="clear" w:color="auto" w:fill="FFFFFF" w:themeFill="background1"/>
          </w:tcPr>
          <w:p w:rsidR="009E1F22" w:rsidRPr="009E1F22" w:rsidRDefault="00AC49B6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835" w:type="dxa"/>
            <w:shd w:val="clear" w:color="auto" w:fill="FFFFFF" w:themeFill="background1"/>
          </w:tcPr>
          <w:p w:rsidR="009E1F22" w:rsidRPr="009E1F22" w:rsidRDefault="00AC49B6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E1F22" w:rsidRPr="009E1F22" w:rsidTr="00977A86">
        <w:trPr>
          <w:trHeight w:val="279"/>
        </w:trPr>
        <w:tc>
          <w:tcPr>
            <w:tcW w:w="1242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FFFFFF" w:themeFill="background1"/>
          </w:tcPr>
          <w:p w:rsidR="009E1F22" w:rsidRPr="009E1F22" w:rsidRDefault="00AC49B6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835" w:type="dxa"/>
            <w:shd w:val="clear" w:color="auto" w:fill="FFFFFF" w:themeFill="background1"/>
          </w:tcPr>
          <w:p w:rsidR="009E1F22" w:rsidRPr="009E1F22" w:rsidRDefault="00AC49B6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E1F22" w:rsidRPr="009E1F22" w:rsidTr="00977A86">
        <w:trPr>
          <w:trHeight w:val="264"/>
        </w:trPr>
        <w:tc>
          <w:tcPr>
            <w:tcW w:w="1242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49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</w:tcPr>
          <w:p w:rsidR="009E1F22" w:rsidRPr="009E1F22" w:rsidRDefault="00AC49B6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835" w:type="dxa"/>
            <w:shd w:val="clear" w:color="auto" w:fill="FFFFFF" w:themeFill="background1"/>
          </w:tcPr>
          <w:p w:rsidR="009E1F22" w:rsidRPr="009E1F22" w:rsidRDefault="00AC49B6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>6 %</w:t>
            </w:r>
          </w:p>
        </w:tc>
      </w:tr>
      <w:tr w:rsidR="009E1F22" w:rsidRPr="009E1F22" w:rsidTr="00977A86">
        <w:trPr>
          <w:trHeight w:val="264"/>
        </w:trPr>
        <w:tc>
          <w:tcPr>
            <w:tcW w:w="1242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1985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FFFFFF" w:themeFill="background1"/>
          </w:tcPr>
          <w:p w:rsidR="009E1F22" w:rsidRPr="009E1F22" w:rsidRDefault="00AC49B6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65 %</w:t>
            </w:r>
          </w:p>
        </w:tc>
      </w:tr>
      <w:tr w:rsidR="009E1F22" w:rsidRPr="009E1F22" w:rsidTr="00977A86">
        <w:trPr>
          <w:trHeight w:val="264"/>
        </w:trPr>
        <w:tc>
          <w:tcPr>
            <w:tcW w:w="1242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FFFFFF" w:themeFill="background1"/>
          </w:tcPr>
          <w:p w:rsidR="009E1F22" w:rsidRPr="009E1F22" w:rsidRDefault="00AC49B6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835" w:type="dxa"/>
            <w:shd w:val="clear" w:color="auto" w:fill="FFFFFF" w:themeFill="background1"/>
          </w:tcPr>
          <w:p w:rsidR="009E1F22" w:rsidRPr="009E1F22" w:rsidRDefault="00AC49B6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E1F22" w:rsidRPr="009E1F22" w:rsidTr="00977A86">
        <w:trPr>
          <w:trHeight w:val="264"/>
        </w:trPr>
        <w:tc>
          <w:tcPr>
            <w:tcW w:w="1242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9E1F22" w:rsidRPr="009E1F22" w:rsidRDefault="00AC49B6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shd w:val="clear" w:color="auto" w:fill="FFFFFF" w:themeFill="background1"/>
          </w:tcPr>
          <w:p w:rsidR="009E1F22" w:rsidRPr="009E1F22" w:rsidRDefault="00AC49B6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FFFFFF" w:themeFill="background1"/>
          </w:tcPr>
          <w:p w:rsidR="009E1F22" w:rsidRPr="009E1F22" w:rsidRDefault="00AC49B6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1F22" w:rsidRPr="009E1F22" w:rsidTr="00977A86">
        <w:trPr>
          <w:trHeight w:val="279"/>
        </w:trPr>
        <w:tc>
          <w:tcPr>
            <w:tcW w:w="1242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4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:rsidR="009E1F22" w:rsidRPr="009E1F22" w:rsidRDefault="00AC49B6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835" w:type="dxa"/>
            <w:shd w:val="clear" w:color="auto" w:fill="FFFFFF" w:themeFill="background1"/>
          </w:tcPr>
          <w:p w:rsidR="009E1F22" w:rsidRPr="009E1F22" w:rsidRDefault="00AC49B6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E1F22" w:rsidRPr="009E1F22" w:rsidTr="00977A86">
        <w:trPr>
          <w:trHeight w:val="279"/>
        </w:trPr>
        <w:tc>
          <w:tcPr>
            <w:tcW w:w="1242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9E1F22" w:rsidRPr="009E1F22" w:rsidRDefault="00AC49B6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FFFFFF" w:themeFill="background1"/>
          </w:tcPr>
          <w:p w:rsidR="009E1F22" w:rsidRPr="009E1F22" w:rsidRDefault="00AC49B6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835" w:type="dxa"/>
            <w:shd w:val="clear" w:color="auto" w:fill="FFFFFF" w:themeFill="background1"/>
          </w:tcPr>
          <w:p w:rsidR="009E1F22" w:rsidRPr="009E1F22" w:rsidRDefault="00AC49B6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E1F22" w:rsidRPr="009E1F22" w:rsidTr="00977A86">
        <w:trPr>
          <w:trHeight w:val="279"/>
        </w:trPr>
        <w:tc>
          <w:tcPr>
            <w:tcW w:w="1242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9E1F22" w:rsidRPr="009E1F22" w:rsidRDefault="00AC49B6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FFFFFF" w:themeFill="background1"/>
          </w:tcPr>
          <w:p w:rsidR="009E1F22" w:rsidRPr="009E1F22" w:rsidRDefault="00AC49B6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835" w:type="dxa"/>
            <w:shd w:val="clear" w:color="auto" w:fill="FFFFFF" w:themeFill="background1"/>
          </w:tcPr>
          <w:p w:rsidR="009E1F22" w:rsidRPr="009E1F22" w:rsidRDefault="00AC49B6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E1F22" w:rsidRPr="009E1F22" w:rsidTr="00977A86">
        <w:trPr>
          <w:trHeight w:val="279"/>
        </w:trPr>
        <w:tc>
          <w:tcPr>
            <w:tcW w:w="1242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1985" w:type="dxa"/>
            <w:shd w:val="clear" w:color="auto" w:fill="FFFFFF" w:themeFill="background1"/>
          </w:tcPr>
          <w:p w:rsidR="009E1F22" w:rsidRPr="009E1F22" w:rsidRDefault="00AC49B6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FFFFFF" w:themeFill="background1"/>
          </w:tcPr>
          <w:p w:rsidR="009E1F22" w:rsidRPr="009E1F22" w:rsidRDefault="00AC49B6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FFFFFF" w:themeFill="background1"/>
          </w:tcPr>
          <w:p w:rsidR="009E1F22" w:rsidRPr="009E1F22" w:rsidRDefault="00AC49B6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1F22" w:rsidRPr="009E1F22" w:rsidTr="00977A86">
        <w:trPr>
          <w:trHeight w:val="279"/>
        </w:trPr>
        <w:tc>
          <w:tcPr>
            <w:tcW w:w="1242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proofErr w:type="gramStart"/>
            <w:r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9E1F22" w:rsidRPr="009E1F22" w:rsidRDefault="00AC49B6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FFFFFF" w:themeFill="background1"/>
          </w:tcPr>
          <w:p w:rsidR="009E1F22" w:rsidRPr="009E1F22" w:rsidRDefault="00AC49B6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FFFFFF" w:themeFill="background1"/>
          </w:tcPr>
          <w:p w:rsidR="009E1F22" w:rsidRPr="009E1F22" w:rsidRDefault="00AC49B6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1F22" w:rsidRPr="009E1F22" w:rsidTr="00977A86">
        <w:trPr>
          <w:trHeight w:val="279"/>
        </w:trPr>
        <w:tc>
          <w:tcPr>
            <w:tcW w:w="1242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4Е</w:t>
            </w:r>
          </w:p>
        </w:tc>
        <w:tc>
          <w:tcPr>
            <w:tcW w:w="1985" w:type="dxa"/>
            <w:shd w:val="clear" w:color="auto" w:fill="FFFFFF" w:themeFill="background1"/>
          </w:tcPr>
          <w:p w:rsidR="009E1F22" w:rsidRPr="009E1F22" w:rsidRDefault="00AC49B6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FFFFFF" w:themeFill="background1"/>
          </w:tcPr>
          <w:p w:rsidR="009E1F22" w:rsidRPr="009E1F22" w:rsidRDefault="00AC49B6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2835" w:type="dxa"/>
            <w:shd w:val="clear" w:color="auto" w:fill="FFFFFF" w:themeFill="background1"/>
          </w:tcPr>
          <w:p w:rsidR="009E1F22" w:rsidRPr="009E1F22" w:rsidRDefault="00AC49B6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</w:tbl>
    <w:p w:rsidR="009E1F22" w:rsidRPr="009E1F22" w:rsidRDefault="009E1F22" w:rsidP="009E1F22">
      <w:pPr>
        <w:spacing w:after="200" w:line="20" w:lineRule="atLeast"/>
        <w:rPr>
          <w:rFonts w:ascii="Times New Roman" w:hAnsi="Times New Roman" w:cs="Times New Roman"/>
          <w:sz w:val="24"/>
          <w:szCs w:val="24"/>
        </w:rPr>
      </w:pPr>
      <w:r w:rsidRPr="009E1F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1F22" w:rsidRPr="009E1F22" w:rsidRDefault="009E1F22" w:rsidP="009E1F22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9E1F22">
        <w:rPr>
          <w:rFonts w:ascii="Times New Roman" w:hAnsi="Times New Roman" w:cs="Times New Roman"/>
          <w:sz w:val="24"/>
          <w:szCs w:val="24"/>
        </w:rPr>
        <w:t>Высокий % качества показали учащиеся показали учащиеся 2</w:t>
      </w:r>
      <w:proofErr w:type="gramStart"/>
      <w:r w:rsidRPr="009E1F2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E1F22">
        <w:rPr>
          <w:rFonts w:ascii="Times New Roman" w:hAnsi="Times New Roman" w:cs="Times New Roman"/>
          <w:sz w:val="24"/>
          <w:szCs w:val="24"/>
        </w:rPr>
        <w:t xml:space="preserve"> класса (учитель</w:t>
      </w:r>
      <w:r w:rsidR="00AC49B6">
        <w:rPr>
          <w:rFonts w:ascii="Times New Roman" w:hAnsi="Times New Roman" w:cs="Times New Roman"/>
          <w:sz w:val="24"/>
          <w:szCs w:val="24"/>
        </w:rPr>
        <w:t xml:space="preserve"> Пажитнова Е.Е.) 2 Б класса (Гаврюшкина Н.Е.</w:t>
      </w:r>
      <w:r w:rsidR="00B01D03">
        <w:rPr>
          <w:rFonts w:ascii="Times New Roman" w:hAnsi="Times New Roman" w:cs="Times New Roman"/>
          <w:sz w:val="24"/>
          <w:szCs w:val="24"/>
        </w:rPr>
        <w:t xml:space="preserve">), 4 Б </w:t>
      </w:r>
      <w:r w:rsidRPr="009E1F22">
        <w:rPr>
          <w:rFonts w:ascii="Times New Roman" w:hAnsi="Times New Roman" w:cs="Times New Roman"/>
          <w:sz w:val="24"/>
          <w:szCs w:val="24"/>
        </w:rPr>
        <w:t xml:space="preserve"> класса (</w:t>
      </w:r>
      <w:r w:rsidR="00B01D03">
        <w:rPr>
          <w:rFonts w:ascii="Times New Roman" w:hAnsi="Times New Roman" w:cs="Times New Roman"/>
          <w:sz w:val="24"/>
          <w:szCs w:val="24"/>
        </w:rPr>
        <w:t xml:space="preserve">Гаврюшкина Н.Е.). </w:t>
      </w:r>
      <w:r w:rsidRPr="009E1F22">
        <w:rPr>
          <w:rFonts w:ascii="Times New Roman" w:hAnsi="Times New Roman" w:cs="Times New Roman"/>
          <w:sz w:val="24"/>
          <w:szCs w:val="24"/>
        </w:rPr>
        <w:t xml:space="preserve"> Обратить внимание учителей </w:t>
      </w:r>
      <w:r w:rsidR="00B01D03">
        <w:rPr>
          <w:rFonts w:ascii="Times New Roman" w:hAnsi="Times New Roman" w:cs="Times New Roman"/>
          <w:sz w:val="24"/>
          <w:szCs w:val="24"/>
        </w:rPr>
        <w:t>3Г</w:t>
      </w:r>
      <w:r w:rsidRPr="009E1F22">
        <w:rPr>
          <w:rFonts w:ascii="Times New Roman" w:hAnsi="Times New Roman" w:cs="Times New Roman"/>
          <w:sz w:val="24"/>
          <w:szCs w:val="24"/>
        </w:rPr>
        <w:t xml:space="preserve"> (</w:t>
      </w:r>
      <w:r w:rsidR="00B01D03">
        <w:rPr>
          <w:rFonts w:ascii="Times New Roman" w:hAnsi="Times New Roman" w:cs="Times New Roman"/>
          <w:sz w:val="24"/>
          <w:szCs w:val="24"/>
        </w:rPr>
        <w:t>Романова Л.Н.), 3 Е</w:t>
      </w:r>
      <w:r w:rsidRPr="009E1F22">
        <w:rPr>
          <w:rFonts w:ascii="Times New Roman" w:hAnsi="Times New Roman" w:cs="Times New Roman"/>
          <w:sz w:val="24"/>
          <w:szCs w:val="24"/>
        </w:rPr>
        <w:t xml:space="preserve"> (</w:t>
      </w:r>
      <w:r w:rsidR="00B01D03">
        <w:rPr>
          <w:rFonts w:ascii="Times New Roman" w:hAnsi="Times New Roman" w:cs="Times New Roman"/>
          <w:sz w:val="24"/>
          <w:szCs w:val="24"/>
        </w:rPr>
        <w:t>Дорофеев И.В.) и  4 Г (</w:t>
      </w:r>
      <w:proofErr w:type="spellStart"/>
      <w:r w:rsidR="00B01D03">
        <w:rPr>
          <w:rFonts w:ascii="Times New Roman" w:hAnsi="Times New Roman" w:cs="Times New Roman"/>
          <w:sz w:val="24"/>
          <w:szCs w:val="24"/>
        </w:rPr>
        <w:t>Вирц</w:t>
      </w:r>
      <w:proofErr w:type="spellEnd"/>
      <w:r w:rsidR="00B01D03">
        <w:rPr>
          <w:rFonts w:ascii="Times New Roman" w:hAnsi="Times New Roman" w:cs="Times New Roman"/>
          <w:sz w:val="24"/>
          <w:szCs w:val="24"/>
        </w:rPr>
        <w:t xml:space="preserve"> Н.А.</w:t>
      </w:r>
      <w:r w:rsidRPr="009E1F22">
        <w:rPr>
          <w:rFonts w:ascii="Times New Roman" w:hAnsi="Times New Roman" w:cs="Times New Roman"/>
          <w:sz w:val="24"/>
          <w:szCs w:val="24"/>
        </w:rPr>
        <w:t>.) на низкие результаты их учащихся и рекомендовать проведение коррекционной работы с учащимися, допустившими наибольшее количество ошибок.</w:t>
      </w:r>
    </w:p>
    <w:p w:rsidR="00015125" w:rsidRDefault="009E1F22" w:rsidP="0001512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9E1F22">
        <w:rPr>
          <w:rFonts w:ascii="Times New Roman" w:hAnsi="Times New Roman" w:cs="Times New Roman"/>
          <w:sz w:val="24"/>
          <w:szCs w:val="24"/>
        </w:rPr>
        <w:t>Без двоек со 100 % -ной успеваемостью, работу  выполнил</w:t>
      </w:r>
      <w:r w:rsidR="00B01D03">
        <w:rPr>
          <w:rFonts w:ascii="Times New Roman" w:hAnsi="Times New Roman" w:cs="Times New Roman"/>
          <w:sz w:val="24"/>
          <w:szCs w:val="24"/>
        </w:rPr>
        <w:t>и 4</w:t>
      </w:r>
      <w:proofErr w:type="gramStart"/>
      <w:r w:rsidR="00B01D03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B01D03">
        <w:rPr>
          <w:rFonts w:ascii="Times New Roman" w:hAnsi="Times New Roman" w:cs="Times New Roman"/>
          <w:sz w:val="24"/>
          <w:szCs w:val="24"/>
        </w:rPr>
        <w:t xml:space="preserve"> класса (Гаврюшкина Н.Е.)</w:t>
      </w:r>
    </w:p>
    <w:p w:rsidR="00B01D03" w:rsidRDefault="00B01D03" w:rsidP="0001512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015125" w:rsidRPr="009E1F22" w:rsidRDefault="00015125" w:rsidP="00015125">
      <w:pPr>
        <w:spacing w:after="12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F22">
        <w:rPr>
          <w:rFonts w:ascii="Times New Roman" w:hAnsi="Times New Roman" w:cs="Times New Roman"/>
          <w:b/>
          <w:sz w:val="24"/>
          <w:szCs w:val="24"/>
        </w:rPr>
        <w:t>Справка о проведении словарного диктанта</w:t>
      </w:r>
    </w:p>
    <w:p w:rsidR="00015125" w:rsidRPr="009E1F22" w:rsidRDefault="00015125" w:rsidP="00015125">
      <w:pPr>
        <w:spacing w:after="12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F22">
        <w:rPr>
          <w:rFonts w:ascii="Times New Roman" w:hAnsi="Times New Roman" w:cs="Times New Roman"/>
          <w:b/>
          <w:sz w:val="24"/>
          <w:szCs w:val="24"/>
        </w:rPr>
        <w:t xml:space="preserve">во 2 - 4 классах ,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9E1F2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15125" w:rsidRPr="009E1F22" w:rsidRDefault="00015125" w:rsidP="00015125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9E1F22">
        <w:rPr>
          <w:rFonts w:ascii="Times New Roman" w:hAnsi="Times New Roman" w:cs="Times New Roman"/>
          <w:sz w:val="24"/>
          <w:szCs w:val="24"/>
        </w:rPr>
        <w:t>Цель:  контрольный срез по  состоянию изучения учащимися словарных слов.</w:t>
      </w:r>
    </w:p>
    <w:p w:rsidR="00015125" w:rsidRPr="009E1F22" w:rsidRDefault="00015125" w:rsidP="009E1F22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</w:p>
    <w:p w:rsidR="009E1F22" w:rsidRPr="009E1F22" w:rsidRDefault="009E1F22" w:rsidP="009E1F22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9E1F22">
        <w:rPr>
          <w:rFonts w:ascii="Times New Roman" w:hAnsi="Times New Roman" w:cs="Times New Roman"/>
          <w:sz w:val="24"/>
          <w:szCs w:val="24"/>
        </w:rPr>
        <w:t xml:space="preserve">Получены следующие результаты:  </w:t>
      </w:r>
    </w:p>
    <w:tbl>
      <w:tblPr>
        <w:tblStyle w:val="2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242"/>
        <w:gridCol w:w="1985"/>
        <w:gridCol w:w="1843"/>
        <w:gridCol w:w="2835"/>
      </w:tblGrid>
      <w:tr w:rsidR="009E1F22" w:rsidRPr="009E1F22" w:rsidTr="00977A86">
        <w:trPr>
          <w:trHeight w:val="279"/>
        </w:trPr>
        <w:tc>
          <w:tcPr>
            <w:tcW w:w="1242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Количество проверенных работ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2835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</w:tr>
      <w:tr w:rsidR="009E1F22" w:rsidRPr="009E1F22" w:rsidTr="00977A86">
        <w:trPr>
          <w:trHeight w:val="264"/>
        </w:trPr>
        <w:tc>
          <w:tcPr>
            <w:tcW w:w="1242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08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</w:tcPr>
          <w:p w:rsidR="009E1F22" w:rsidRPr="009E1F22" w:rsidRDefault="000408F1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835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96 %</w:t>
            </w:r>
          </w:p>
        </w:tc>
      </w:tr>
      <w:tr w:rsidR="009E1F22" w:rsidRPr="009E1F22" w:rsidTr="00977A86">
        <w:trPr>
          <w:trHeight w:val="279"/>
        </w:trPr>
        <w:tc>
          <w:tcPr>
            <w:tcW w:w="1242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08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77 %</w:t>
            </w:r>
          </w:p>
        </w:tc>
        <w:tc>
          <w:tcPr>
            <w:tcW w:w="2835" w:type="dxa"/>
            <w:shd w:val="clear" w:color="auto" w:fill="FFFFFF" w:themeFill="background1"/>
          </w:tcPr>
          <w:p w:rsidR="009E1F22" w:rsidRPr="009E1F22" w:rsidRDefault="000408F1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E1F22" w:rsidRPr="009E1F22" w:rsidTr="00977A86">
        <w:trPr>
          <w:trHeight w:val="279"/>
        </w:trPr>
        <w:tc>
          <w:tcPr>
            <w:tcW w:w="1242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08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</w:tcPr>
          <w:p w:rsidR="009E1F22" w:rsidRPr="009E1F22" w:rsidRDefault="000408F1" w:rsidP="000408F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FFFFFF" w:themeFill="background1"/>
          </w:tcPr>
          <w:p w:rsidR="009E1F22" w:rsidRPr="009E1F22" w:rsidRDefault="000408F1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E1F22" w:rsidRPr="009E1F22" w:rsidTr="00977A86">
        <w:trPr>
          <w:trHeight w:val="279"/>
        </w:trPr>
        <w:tc>
          <w:tcPr>
            <w:tcW w:w="1242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Г</w:t>
            </w:r>
          </w:p>
        </w:tc>
        <w:tc>
          <w:tcPr>
            <w:tcW w:w="1985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0408F1" w:rsidRPr="000408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:rsidR="009E1F22" w:rsidRPr="009E1F22" w:rsidRDefault="000408F1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08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%</w:t>
            </w:r>
          </w:p>
        </w:tc>
        <w:tc>
          <w:tcPr>
            <w:tcW w:w="2835" w:type="dxa"/>
            <w:shd w:val="clear" w:color="auto" w:fill="FFFFFF" w:themeFill="background1"/>
          </w:tcPr>
          <w:p w:rsidR="009E1F22" w:rsidRPr="009E1F22" w:rsidRDefault="000408F1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08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46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%</w:t>
            </w:r>
          </w:p>
        </w:tc>
      </w:tr>
      <w:tr w:rsidR="009E1F22" w:rsidRPr="009E1F22" w:rsidTr="00977A86">
        <w:trPr>
          <w:trHeight w:val="279"/>
        </w:trPr>
        <w:tc>
          <w:tcPr>
            <w:tcW w:w="1242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08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</w:tcPr>
          <w:p w:rsidR="009E1F22" w:rsidRPr="009E1F22" w:rsidRDefault="000408F1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835" w:type="dxa"/>
            <w:shd w:val="clear" w:color="auto" w:fill="FFFFFF" w:themeFill="background1"/>
          </w:tcPr>
          <w:p w:rsidR="009E1F22" w:rsidRPr="009E1F22" w:rsidRDefault="000408F1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E1F22" w:rsidRPr="009E1F22" w:rsidTr="00977A86">
        <w:trPr>
          <w:trHeight w:val="279"/>
        </w:trPr>
        <w:tc>
          <w:tcPr>
            <w:tcW w:w="1242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08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</w:tcPr>
          <w:p w:rsidR="009E1F22" w:rsidRPr="009E1F22" w:rsidRDefault="000408F1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835" w:type="dxa"/>
            <w:shd w:val="clear" w:color="auto" w:fill="FFFFFF" w:themeFill="background1"/>
          </w:tcPr>
          <w:p w:rsidR="009E1F22" w:rsidRPr="009E1F22" w:rsidRDefault="000408F1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E1F22" w:rsidRPr="009E1F22" w:rsidTr="00977A86">
        <w:trPr>
          <w:trHeight w:val="264"/>
        </w:trPr>
        <w:tc>
          <w:tcPr>
            <w:tcW w:w="1242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08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FFFFFF" w:themeFill="background1"/>
          </w:tcPr>
          <w:p w:rsidR="009E1F22" w:rsidRPr="009E1F22" w:rsidRDefault="000408F1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835" w:type="dxa"/>
            <w:shd w:val="clear" w:color="auto" w:fill="FFFFFF" w:themeFill="background1"/>
          </w:tcPr>
          <w:p w:rsidR="009E1F22" w:rsidRPr="009E1F22" w:rsidRDefault="000408F1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E1F22" w:rsidRPr="009E1F22" w:rsidTr="00977A86">
        <w:trPr>
          <w:trHeight w:val="279"/>
        </w:trPr>
        <w:tc>
          <w:tcPr>
            <w:tcW w:w="1242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08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:rsidR="009E1F22" w:rsidRPr="009E1F22" w:rsidRDefault="000408F1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835" w:type="dxa"/>
            <w:shd w:val="clear" w:color="auto" w:fill="FFFFFF" w:themeFill="background1"/>
          </w:tcPr>
          <w:p w:rsidR="009E1F22" w:rsidRPr="009E1F22" w:rsidRDefault="000408F1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E1F22" w:rsidRPr="009E1F22" w:rsidTr="00977A86">
        <w:trPr>
          <w:trHeight w:val="264"/>
        </w:trPr>
        <w:tc>
          <w:tcPr>
            <w:tcW w:w="1242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08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</w:tcPr>
          <w:p w:rsidR="009E1F22" w:rsidRPr="009E1F22" w:rsidRDefault="000408F1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835" w:type="dxa"/>
            <w:shd w:val="clear" w:color="auto" w:fill="FFFFFF" w:themeFill="background1"/>
          </w:tcPr>
          <w:p w:rsidR="009E1F22" w:rsidRPr="009E1F22" w:rsidRDefault="000408F1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E1F22" w:rsidRPr="009E1F22" w:rsidTr="00977A86">
        <w:trPr>
          <w:trHeight w:val="264"/>
        </w:trPr>
        <w:tc>
          <w:tcPr>
            <w:tcW w:w="1242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1985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08F1" w:rsidRPr="000408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:rsidR="009E1F22" w:rsidRPr="009E1F22" w:rsidRDefault="000408F1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835" w:type="dxa"/>
            <w:shd w:val="clear" w:color="auto" w:fill="FFFFFF" w:themeFill="background1"/>
          </w:tcPr>
          <w:p w:rsidR="009E1F22" w:rsidRPr="009E1F22" w:rsidRDefault="000408F1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F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E1F22" w:rsidRPr="009E1F22" w:rsidTr="00977A86">
        <w:trPr>
          <w:trHeight w:val="264"/>
        </w:trPr>
        <w:tc>
          <w:tcPr>
            <w:tcW w:w="1242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FFFFFF" w:themeFill="background1"/>
          </w:tcPr>
          <w:p w:rsidR="009E1F22" w:rsidRPr="009E1F22" w:rsidRDefault="000408F1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835" w:type="dxa"/>
            <w:shd w:val="clear" w:color="auto" w:fill="FFFFFF" w:themeFill="background1"/>
          </w:tcPr>
          <w:p w:rsidR="009E1F22" w:rsidRPr="009E1F22" w:rsidRDefault="000408F1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E1F22" w:rsidRPr="009E1F22" w:rsidTr="00977A86">
        <w:trPr>
          <w:trHeight w:val="264"/>
        </w:trPr>
        <w:tc>
          <w:tcPr>
            <w:tcW w:w="1242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9E1F22" w:rsidRPr="009E1F22" w:rsidRDefault="000408F1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shd w:val="clear" w:color="auto" w:fill="FFFFFF" w:themeFill="background1"/>
          </w:tcPr>
          <w:p w:rsidR="009E1F22" w:rsidRPr="009E1F22" w:rsidRDefault="000408F1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FFFFFF" w:themeFill="background1"/>
          </w:tcPr>
          <w:p w:rsidR="009E1F22" w:rsidRPr="009E1F22" w:rsidRDefault="000408F1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1F22" w:rsidRPr="009E1F22" w:rsidTr="00977A86">
        <w:trPr>
          <w:trHeight w:val="279"/>
        </w:trPr>
        <w:tc>
          <w:tcPr>
            <w:tcW w:w="1242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08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:rsidR="009E1F22" w:rsidRPr="009E1F22" w:rsidRDefault="000408F1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835" w:type="dxa"/>
            <w:shd w:val="clear" w:color="auto" w:fill="FFFFFF" w:themeFill="background1"/>
          </w:tcPr>
          <w:p w:rsidR="009E1F22" w:rsidRPr="009E1F22" w:rsidRDefault="000408F1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E1F22" w:rsidRPr="009E1F22" w:rsidTr="00977A86">
        <w:trPr>
          <w:trHeight w:val="279"/>
        </w:trPr>
        <w:tc>
          <w:tcPr>
            <w:tcW w:w="1242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9E1F22" w:rsidRPr="009E1F22" w:rsidRDefault="000408F1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shd w:val="clear" w:color="auto" w:fill="FFFFFF" w:themeFill="background1"/>
          </w:tcPr>
          <w:p w:rsidR="009E1F22" w:rsidRPr="009E1F22" w:rsidRDefault="000408F1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835" w:type="dxa"/>
            <w:shd w:val="clear" w:color="auto" w:fill="FFFFFF" w:themeFill="background1"/>
          </w:tcPr>
          <w:p w:rsidR="009E1F22" w:rsidRPr="009E1F22" w:rsidRDefault="000408F1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E1F22" w:rsidRPr="009E1F22" w:rsidTr="00977A86">
        <w:trPr>
          <w:trHeight w:val="279"/>
        </w:trPr>
        <w:tc>
          <w:tcPr>
            <w:tcW w:w="1242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9E1F22" w:rsidRPr="009E1F22" w:rsidRDefault="000408F1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FFFFFF" w:themeFill="background1"/>
          </w:tcPr>
          <w:p w:rsidR="009E1F22" w:rsidRPr="009E1F22" w:rsidRDefault="000408F1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835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95 %</w:t>
            </w:r>
          </w:p>
        </w:tc>
      </w:tr>
      <w:tr w:rsidR="009E1F22" w:rsidRPr="009E1F22" w:rsidTr="00977A86">
        <w:trPr>
          <w:trHeight w:val="279"/>
        </w:trPr>
        <w:tc>
          <w:tcPr>
            <w:tcW w:w="1242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985" w:type="dxa"/>
            <w:shd w:val="clear" w:color="auto" w:fill="FFFFFF" w:themeFill="background1"/>
          </w:tcPr>
          <w:p w:rsidR="009E1F22" w:rsidRPr="009E1F22" w:rsidRDefault="000408F1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FFFFFF" w:themeFill="background1"/>
          </w:tcPr>
          <w:p w:rsidR="009E1F22" w:rsidRPr="009E1F22" w:rsidRDefault="000408F1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FFFFFF" w:themeFill="background1"/>
          </w:tcPr>
          <w:p w:rsidR="009E1F22" w:rsidRPr="009E1F22" w:rsidRDefault="000408F1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1F22" w:rsidRPr="009E1F22" w:rsidTr="00977A86">
        <w:trPr>
          <w:trHeight w:val="279"/>
        </w:trPr>
        <w:tc>
          <w:tcPr>
            <w:tcW w:w="1242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22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1985" w:type="dxa"/>
            <w:shd w:val="clear" w:color="auto" w:fill="FFFFFF" w:themeFill="background1"/>
          </w:tcPr>
          <w:p w:rsidR="009E1F22" w:rsidRPr="009E1F22" w:rsidRDefault="000408F1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shd w:val="clear" w:color="auto" w:fill="FFFFFF" w:themeFill="background1"/>
          </w:tcPr>
          <w:p w:rsidR="009E1F22" w:rsidRPr="009E1F22" w:rsidRDefault="000408F1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FFFFFF" w:themeFill="background1"/>
          </w:tcPr>
          <w:p w:rsidR="009E1F22" w:rsidRPr="009E1F22" w:rsidRDefault="000408F1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9E1F22" w:rsidRPr="009E1F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1F22" w:rsidRPr="009E1F22" w:rsidTr="00977A86">
        <w:trPr>
          <w:trHeight w:val="279"/>
        </w:trPr>
        <w:tc>
          <w:tcPr>
            <w:tcW w:w="1242" w:type="dxa"/>
            <w:shd w:val="clear" w:color="auto" w:fill="FFFFFF" w:themeFill="background1"/>
          </w:tcPr>
          <w:p w:rsidR="009E1F22" w:rsidRPr="009E1F22" w:rsidRDefault="009E1F22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4Е</w:t>
            </w:r>
          </w:p>
        </w:tc>
        <w:tc>
          <w:tcPr>
            <w:tcW w:w="1985" w:type="dxa"/>
            <w:shd w:val="clear" w:color="auto" w:fill="FFFFFF" w:themeFill="background1"/>
          </w:tcPr>
          <w:p w:rsidR="009E1F22" w:rsidRPr="009E1F22" w:rsidRDefault="000408F1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shd w:val="clear" w:color="auto" w:fill="FFFFFF" w:themeFill="background1"/>
          </w:tcPr>
          <w:p w:rsidR="009E1F22" w:rsidRPr="009E1F22" w:rsidRDefault="000408F1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2835" w:type="dxa"/>
            <w:shd w:val="clear" w:color="auto" w:fill="FFFFFF" w:themeFill="background1"/>
          </w:tcPr>
          <w:p w:rsidR="009E1F22" w:rsidRPr="009E1F22" w:rsidRDefault="000408F1" w:rsidP="009E1F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</w:tr>
    </w:tbl>
    <w:p w:rsidR="009E1F22" w:rsidRPr="009E1F22" w:rsidRDefault="009E1F22" w:rsidP="009E1F22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 w:rsidRPr="009E1F22">
        <w:rPr>
          <w:rFonts w:ascii="Times New Roman" w:hAnsi="Times New Roman" w:cs="Times New Roman"/>
          <w:sz w:val="24"/>
          <w:szCs w:val="24"/>
        </w:rPr>
        <w:t>Высокий % качества показали учащиеся показали учащиеся 2</w:t>
      </w:r>
      <w:proofErr w:type="gramStart"/>
      <w:r w:rsidRPr="009E1F2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E1F22">
        <w:rPr>
          <w:rFonts w:ascii="Times New Roman" w:hAnsi="Times New Roman" w:cs="Times New Roman"/>
          <w:sz w:val="24"/>
          <w:szCs w:val="24"/>
        </w:rPr>
        <w:t xml:space="preserve"> (</w:t>
      </w:r>
      <w:r w:rsidR="000408F1">
        <w:rPr>
          <w:rFonts w:ascii="Times New Roman" w:hAnsi="Times New Roman" w:cs="Times New Roman"/>
          <w:sz w:val="24"/>
          <w:szCs w:val="24"/>
        </w:rPr>
        <w:t xml:space="preserve">Пажитнова Е.Е.), </w:t>
      </w:r>
      <w:r w:rsidR="00015125">
        <w:rPr>
          <w:rFonts w:ascii="Times New Roman" w:hAnsi="Times New Roman" w:cs="Times New Roman"/>
          <w:sz w:val="24"/>
          <w:szCs w:val="24"/>
        </w:rPr>
        <w:t>3А (</w:t>
      </w:r>
      <w:proofErr w:type="spellStart"/>
      <w:r w:rsidR="00015125">
        <w:rPr>
          <w:rFonts w:ascii="Times New Roman" w:hAnsi="Times New Roman" w:cs="Times New Roman"/>
          <w:sz w:val="24"/>
          <w:szCs w:val="24"/>
        </w:rPr>
        <w:t>Нагайцева</w:t>
      </w:r>
      <w:proofErr w:type="spellEnd"/>
      <w:r w:rsidR="00015125">
        <w:rPr>
          <w:rFonts w:ascii="Times New Roman" w:hAnsi="Times New Roman" w:cs="Times New Roman"/>
          <w:sz w:val="24"/>
          <w:szCs w:val="24"/>
        </w:rPr>
        <w:t xml:space="preserve"> И.В.),  3В (Завьялова Л.А.), 4Б (</w:t>
      </w:r>
      <w:proofErr w:type="spellStart"/>
      <w:r w:rsidR="00015125">
        <w:rPr>
          <w:rFonts w:ascii="Times New Roman" w:hAnsi="Times New Roman" w:cs="Times New Roman"/>
          <w:sz w:val="24"/>
          <w:szCs w:val="24"/>
        </w:rPr>
        <w:t>Нагайцева</w:t>
      </w:r>
      <w:proofErr w:type="spellEnd"/>
      <w:r w:rsidR="00015125">
        <w:rPr>
          <w:rFonts w:ascii="Times New Roman" w:hAnsi="Times New Roman" w:cs="Times New Roman"/>
          <w:sz w:val="24"/>
          <w:szCs w:val="24"/>
        </w:rPr>
        <w:t xml:space="preserve"> И.В.). </w:t>
      </w:r>
      <w:r w:rsidRPr="009E1F22">
        <w:rPr>
          <w:rFonts w:ascii="Times New Roman" w:hAnsi="Times New Roman" w:cs="Times New Roman"/>
          <w:sz w:val="24"/>
          <w:szCs w:val="24"/>
        </w:rPr>
        <w:t xml:space="preserve">Обратить внимание учителей </w:t>
      </w:r>
      <w:r w:rsidR="00015125">
        <w:rPr>
          <w:rFonts w:ascii="Times New Roman" w:hAnsi="Times New Roman" w:cs="Times New Roman"/>
          <w:sz w:val="24"/>
          <w:szCs w:val="24"/>
        </w:rPr>
        <w:t>2В (Дрозд Т.Н.), 2Г (Свиридова М.С.), 3Б (Власова И.В.),  4 Е (Свиридова М.С.)</w:t>
      </w:r>
      <w:r w:rsidRPr="009E1F22">
        <w:rPr>
          <w:rFonts w:ascii="Times New Roman" w:hAnsi="Times New Roman" w:cs="Times New Roman"/>
          <w:sz w:val="24"/>
          <w:szCs w:val="24"/>
        </w:rPr>
        <w:t xml:space="preserve"> на низкие результаты их учащихся и рекомендовать проведение коррекционной работы с учащимися, допустившими наибольшее количество ошибок.</w:t>
      </w:r>
    </w:p>
    <w:p w:rsidR="009E1F22" w:rsidRPr="009E1F22" w:rsidRDefault="009E1F22" w:rsidP="009E1F22">
      <w:pPr>
        <w:spacing w:after="200" w:line="20" w:lineRule="atLeast"/>
        <w:rPr>
          <w:rFonts w:ascii="Times New Roman" w:hAnsi="Times New Roman" w:cs="Times New Roman"/>
          <w:sz w:val="24"/>
          <w:szCs w:val="24"/>
        </w:rPr>
      </w:pPr>
      <w:r w:rsidRPr="009E1F22">
        <w:rPr>
          <w:rFonts w:ascii="Times New Roman" w:hAnsi="Times New Roman" w:cs="Times New Roman"/>
          <w:sz w:val="24"/>
          <w:szCs w:val="24"/>
        </w:rPr>
        <w:t>Без двоек со 100 % -ной успеваемостью, раб</w:t>
      </w:r>
      <w:r w:rsidR="00015125">
        <w:rPr>
          <w:rFonts w:ascii="Times New Roman" w:hAnsi="Times New Roman" w:cs="Times New Roman"/>
          <w:sz w:val="24"/>
          <w:szCs w:val="24"/>
        </w:rPr>
        <w:t>оту выполнил учащиеся 4Б</w:t>
      </w:r>
      <w:r w:rsidRPr="009E1F22">
        <w:rPr>
          <w:rFonts w:ascii="Times New Roman" w:hAnsi="Times New Roman" w:cs="Times New Roman"/>
          <w:sz w:val="24"/>
          <w:szCs w:val="24"/>
        </w:rPr>
        <w:t xml:space="preserve"> </w:t>
      </w:r>
      <w:r w:rsidR="000151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15125">
        <w:rPr>
          <w:rFonts w:ascii="Times New Roman" w:hAnsi="Times New Roman" w:cs="Times New Roman"/>
          <w:sz w:val="24"/>
          <w:szCs w:val="24"/>
        </w:rPr>
        <w:t>Нагайцева</w:t>
      </w:r>
      <w:proofErr w:type="spellEnd"/>
      <w:r w:rsidR="00015125">
        <w:rPr>
          <w:rFonts w:ascii="Times New Roman" w:hAnsi="Times New Roman" w:cs="Times New Roman"/>
          <w:sz w:val="24"/>
          <w:szCs w:val="24"/>
        </w:rPr>
        <w:t xml:space="preserve"> И.В.</w:t>
      </w:r>
      <w:r w:rsidRPr="009E1F2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E1F22" w:rsidRDefault="009E1F22" w:rsidP="009E1F22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9E1F22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9E1F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9E1F22">
        <w:rPr>
          <w:rFonts w:ascii="Times New Roman" w:hAnsi="Times New Roman" w:cs="Times New Roman"/>
          <w:sz w:val="24"/>
          <w:szCs w:val="24"/>
        </w:rPr>
        <w:t xml:space="preserve">Обратить особое внимание учителей на изучение словарных слов : </w:t>
      </w:r>
      <w:r w:rsidR="00B01D03">
        <w:rPr>
          <w:rFonts w:ascii="Times New Roman" w:hAnsi="Times New Roman" w:cs="Times New Roman"/>
          <w:sz w:val="24"/>
          <w:szCs w:val="24"/>
        </w:rPr>
        <w:t>до свидания, щавель, посуда</w:t>
      </w:r>
      <w:r w:rsidRPr="009E1F22">
        <w:rPr>
          <w:rFonts w:ascii="Times New Roman" w:hAnsi="Times New Roman" w:cs="Times New Roman"/>
          <w:sz w:val="24"/>
          <w:szCs w:val="24"/>
        </w:rPr>
        <w:t xml:space="preserve"> </w:t>
      </w:r>
      <w:r w:rsidR="00B01D03">
        <w:rPr>
          <w:rFonts w:ascii="Times New Roman" w:hAnsi="Times New Roman" w:cs="Times New Roman"/>
          <w:sz w:val="24"/>
          <w:szCs w:val="24"/>
        </w:rPr>
        <w:t>(</w:t>
      </w:r>
      <w:r w:rsidRPr="009E1F22">
        <w:rPr>
          <w:rFonts w:ascii="Times New Roman" w:hAnsi="Times New Roman" w:cs="Times New Roman"/>
          <w:sz w:val="24"/>
          <w:szCs w:val="24"/>
        </w:rPr>
        <w:t xml:space="preserve">во 2 классах), </w:t>
      </w:r>
      <w:r w:rsidR="00B01D03">
        <w:rPr>
          <w:rFonts w:ascii="Times New Roman" w:hAnsi="Times New Roman" w:cs="Times New Roman"/>
          <w:sz w:val="24"/>
          <w:szCs w:val="24"/>
        </w:rPr>
        <w:t>площадь, коллекция</w:t>
      </w:r>
      <w:proofErr w:type="gramStart"/>
      <w:r w:rsidR="00B01D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01D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1D0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01D03">
        <w:rPr>
          <w:rFonts w:ascii="Times New Roman" w:hAnsi="Times New Roman" w:cs="Times New Roman"/>
          <w:sz w:val="24"/>
          <w:szCs w:val="24"/>
        </w:rPr>
        <w:t>ирень</w:t>
      </w:r>
      <w:r w:rsidRPr="009E1F22">
        <w:rPr>
          <w:rFonts w:ascii="Times New Roman" w:hAnsi="Times New Roman" w:cs="Times New Roman"/>
          <w:sz w:val="24"/>
          <w:szCs w:val="24"/>
        </w:rPr>
        <w:t xml:space="preserve"> (в 3 классах), </w:t>
      </w:r>
      <w:r w:rsidR="00B01D03">
        <w:rPr>
          <w:rFonts w:ascii="Times New Roman" w:hAnsi="Times New Roman" w:cs="Times New Roman"/>
          <w:sz w:val="24"/>
          <w:szCs w:val="24"/>
        </w:rPr>
        <w:t>пейзаж,</w:t>
      </w:r>
      <w:bookmarkStart w:id="0" w:name="_GoBack"/>
      <w:bookmarkEnd w:id="0"/>
      <w:r w:rsidR="00B01D03">
        <w:rPr>
          <w:rFonts w:ascii="Times New Roman" w:hAnsi="Times New Roman" w:cs="Times New Roman"/>
          <w:sz w:val="24"/>
          <w:szCs w:val="24"/>
        </w:rPr>
        <w:t xml:space="preserve"> корабль, горизонт </w:t>
      </w:r>
      <w:r w:rsidRPr="009E1F22">
        <w:rPr>
          <w:rFonts w:ascii="Times New Roman" w:hAnsi="Times New Roman" w:cs="Times New Roman"/>
          <w:sz w:val="24"/>
          <w:szCs w:val="24"/>
        </w:rPr>
        <w:t>(в 4 классах) т.к. в данных словах учащимися было допущено наибольшее количество ошибок.</w:t>
      </w:r>
    </w:p>
    <w:p w:rsidR="009E1F22" w:rsidRPr="009E1F22" w:rsidRDefault="009E1F22" w:rsidP="009E1F22">
      <w:pPr>
        <w:spacing w:line="20" w:lineRule="atLeast"/>
        <w:rPr>
          <w:rFonts w:ascii="Times New Roman" w:hAnsi="Times New Roman" w:cs="Times New Roman"/>
          <w:b/>
          <w:sz w:val="24"/>
          <w:szCs w:val="24"/>
        </w:rPr>
        <w:sectPr w:rsidR="009E1F22" w:rsidRPr="009E1F22" w:rsidSect="009E1F22">
          <w:type w:val="continuous"/>
          <w:pgSz w:w="11906" w:h="16838"/>
          <w:pgMar w:top="568" w:right="850" w:bottom="426" w:left="1134" w:header="708" w:footer="708" w:gutter="0"/>
          <w:cols w:space="708"/>
          <w:docGrid w:linePitch="360"/>
        </w:sectPr>
      </w:pPr>
    </w:p>
    <w:p w:rsidR="009E1F22" w:rsidRDefault="009E1F22" w:rsidP="009E1F22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9E1F22">
        <w:rPr>
          <w:rFonts w:ascii="Times New Roman" w:hAnsi="Times New Roman" w:cs="Times New Roman"/>
          <w:sz w:val="24"/>
          <w:szCs w:val="24"/>
        </w:rPr>
        <w:t>Рекомендовано всем учителям продолжить работу по повышению успеваемости  и качества знаний учащихся правописанию словарных слов.</w:t>
      </w:r>
    </w:p>
    <w:p w:rsidR="009E1F22" w:rsidRDefault="009E1F22" w:rsidP="009E1F22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E1F22">
        <w:rPr>
          <w:rFonts w:ascii="Times New Roman" w:hAnsi="Times New Roman" w:cs="Times New Roman"/>
          <w:sz w:val="24"/>
          <w:szCs w:val="24"/>
        </w:rPr>
        <w:t xml:space="preserve">Обратить особое внимание учителей на изучение компонентов действий, на кратное и разностное сравнение, на </w:t>
      </w:r>
      <w:proofErr w:type="spellStart"/>
      <w:r w:rsidRPr="009E1F22">
        <w:rPr>
          <w:rFonts w:ascii="Times New Roman" w:hAnsi="Times New Roman" w:cs="Times New Roman"/>
          <w:sz w:val="24"/>
          <w:szCs w:val="24"/>
        </w:rPr>
        <w:t>внетабличные</w:t>
      </w:r>
      <w:proofErr w:type="spellEnd"/>
      <w:r w:rsidRPr="009E1F22">
        <w:rPr>
          <w:rFonts w:ascii="Times New Roman" w:hAnsi="Times New Roman" w:cs="Times New Roman"/>
          <w:sz w:val="24"/>
          <w:szCs w:val="24"/>
        </w:rPr>
        <w:t xml:space="preserve"> случаи умножения и деления, именованные числа.</w:t>
      </w:r>
    </w:p>
    <w:p w:rsidR="009E1F22" w:rsidRPr="009E1F22" w:rsidRDefault="009E1F22" w:rsidP="009E1F22">
      <w:pPr>
        <w:spacing w:after="12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9E1F22">
        <w:rPr>
          <w:rFonts w:ascii="Times New Roman" w:hAnsi="Times New Roman" w:cs="Times New Roman"/>
          <w:sz w:val="24"/>
          <w:szCs w:val="24"/>
        </w:rPr>
        <w:t xml:space="preserve"> </w:t>
      </w:r>
      <w:r w:rsidRPr="009E1F22">
        <w:rPr>
          <w:rFonts w:ascii="Times New Roman" w:hAnsi="Times New Roman" w:cs="Times New Roman"/>
          <w:sz w:val="24"/>
          <w:szCs w:val="24"/>
        </w:rPr>
        <w:t>Рекомендовано всем учителям продолжить работу по повышению успеваемости  и качества знаний по  овладению учащимися навыком устного счета.</w:t>
      </w:r>
    </w:p>
    <w:p w:rsidR="009E1F22" w:rsidRDefault="009E1F22" w:rsidP="009E1F22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9E1F22" w:rsidRPr="009E1F22" w:rsidRDefault="009E1F22" w:rsidP="009E1F22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8E01EB" w:rsidRPr="0073495E" w:rsidRDefault="008E01EB" w:rsidP="00080515">
      <w:pPr>
        <w:rPr>
          <w:rFonts w:ascii="Times New Roman" w:hAnsi="Times New Roman" w:cs="Times New Roman"/>
          <w:sz w:val="24"/>
          <w:szCs w:val="24"/>
        </w:rPr>
      </w:pPr>
    </w:p>
    <w:p w:rsidR="008E01EB" w:rsidRPr="0073495E" w:rsidRDefault="008E01EB" w:rsidP="008E01EB">
      <w:pPr>
        <w:jc w:val="both"/>
        <w:rPr>
          <w:rFonts w:ascii="Times New Roman" w:hAnsi="Times New Roman" w:cs="Times New Roman"/>
          <w:sz w:val="24"/>
          <w:szCs w:val="24"/>
        </w:rPr>
      </w:pPr>
      <w:r w:rsidRPr="0073495E">
        <w:rPr>
          <w:rFonts w:ascii="Times New Roman" w:hAnsi="Times New Roman" w:cs="Times New Roman"/>
          <w:sz w:val="24"/>
          <w:szCs w:val="24"/>
        </w:rPr>
        <w:t>Руководитель МО:                                               Гаврюшкина Н.Е.</w:t>
      </w:r>
    </w:p>
    <w:p w:rsidR="008E01EB" w:rsidRPr="0073495E" w:rsidRDefault="008E01EB" w:rsidP="008E01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7A0" w:rsidRPr="00772827" w:rsidRDefault="008E01EB" w:rsidP="00772827">
      <w:pPr>
        <w:jc w:val="both"/>
        <w:rPr>
          <w:rFonts w:ascii="Times New Roman" w:hAnsi="Times New Roman" w:cs="Times New Roman"/>
          <w:sz w:val="24"/>
          <w:szCs w:val="24"/>
        </w:rPr>
      </w:pPr>
      <w:r w:rsidRPr="0073495E">
        <w:rPr>
          <w:rFonts w:ascii="Times New Roman" w:hAnsi="Times New Roman" w:cs="Times New Roman"/>
          <w:sz w:val="24"/>
          <w:szCs w:val="24"/>
        </w:rPr>
        <w:t>Секретарь</w:t>
      </w:r>
      <w:proofErr w:type="gramStart"/>
      <w:r w:rsidRPr="0073495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349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Завьялова Л.А.</w:t>
      </w:r>
    </w:p>
    <w:sectPr w:rsidR="005B77A0" w:rsidRPr="00772827" w:rsidSect="0073495E">
      <w:type w:val="continuous"/>
      <w:pgSz w:w="11906" w:h="16838"/>
      <w:pgMar w:top="426" w:right="72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  <w:lang w:val="en-US" w:eastAsia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4375481"/>
    <w:multiLevelType w:val="hybridMultilevel"/>
    <w:tmpl w:val="3DF8DD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8A521A"/>
    <w:multiLevelType w:val="multilevel"/>
    <w:tmpl w:val="CA2217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A575635"/>
    <w:multiLevelType w:val="hybridMultilevel"/>
    <w:tmpl w:val="6A583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6016F"/>
    <w:multiLevelType w:val="hybridMultilevel"/>
    <w:tmpl w:val="3ADED3FC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>
    <w:nsid w:val="10066731"/>
    <w:multiLevelType w:val="hybridMultilevel"/>
    <w:tmpl w:val="FB6AB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1503E"/>
    <w:multiLevelType w:val="hybridMultilevel"/>
    <w:tmpl w:val="234ED6BC"/>
    <w:lvl w:ilvl="0" w:tplc="920C7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C4D20"/>
    <w:multiLevelType w:val="multilevel"/>
    <w:tmpl w:val="F8244A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B17FF3"/>
    <w:multiLevelType w:val="multilevel"/>
    <w:tmpl w:val="A666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EB093E"/>
    <w:multiLevelType w:val="multilevel"/>
    <w:tmpl w:val="8320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706B23"/>
    <w:multiLevelType w:val="multilevel"/>
    <w:tmpl w:val="FAE2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966B87"/>
    <w:multiLevelType w:val="multilevel"/>
    <w:tmpl w:val="8420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312A34"/>
    <w:multiLevelType w:val="multilevel"/>
    <w:tmpl w:val="979E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2250E4"/>
    <w:multiLevelType w:val="multilevel"/>
    <w:tmpl w:val="FFC4A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031689"/>
    <w:multiLevelType w:val="hybridMultilevel"/>
    <w:tmpl w:val="71A409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F4651E0"/>
    <w:multiLevelType w:val="hybridMultilevel"/>
    <w:tmpl w:val="88C8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48744C"/>
    <w:multiLevelType w:val="hybridMultilevel"/>
    <w:tmpl w:val="8DDA546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0">
    <w:nsid w:val="3D9E256B"/>
    <w:multiLevelType w:val="hybridMultilevel"/>
    <w:tmpl w:val="8312D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CD2DA2"/>
    <w:multiLevelType w:val="hybridMultilevel"/>
    <w:tmpl w:val="BE100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4F7358"/>
    <w:multiLevelType w:val="hybridMultilevel"/>
    <w:tmpl w:val="EADA36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1A0195"/>
    <w:multiLevelType w:val="hybridMultilevel"/>
    <w:tmpl w:val="9A1ED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110D89"/>
    <w:multiLevelType w:val="singleLevel"/>
    <w:tmpl w:val="54687080"/>
    <w:lvl w:ilvl="0">
      <w:start w:val="1"/>
      <w:numFmt w:val="decimal"/>
      <w:lvlText w:val="%1)"/>
      <w:legacy w:legacy="1" w:legacySpace="0" w:legacyIndent="360"/>
      <w:lvlJc w:val="left"/>
      <w:pPr>
        <w:ind w:left="284" w:firstLine="0"/>
      </w:pPr>
      <w:rPr>
        <w:rFonts w:ascii="Times New Roman" w:hAnsi="Times New Roman" w:cs="Times New Roman" w:hint="default"/>
        <w:b/>
      </w:rPr>
    </w:lvl>
  </w:abstractNum>
  <w:abstractNum w:abstractNumId="25">
    <w:nsid w:val="46A03E7D"/>
    <w:multiLevelType w:val="hybridMultilevel"/>
    <w:tmpl w:val="DAA8E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B6CC9"/>
    <w:multiLevelType w:val="hybridMultilevel"/>
    <w:tmpl w:val="04EAE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816419"/>
    <w:multiLevelType w:val="hybridMultilevel"/>
    <w:tmpl w:val="C2F02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C30A51"/>
    <w:multiLevelType w:val="multilevel"/>
    <w:tmpl w:val="0DEE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6A71E55"/>
    <w:multiLevelType w:val="hybridMultilevel"/>
    <w:tmpl w:val="B2AE71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C685DC1"/>
    <w:multiLevelType w:val="multilevel"/>
    <w:tmpl w:val="08EE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186BED"/>
    <w:multiLevelType w:val="hybridMultilevel"/>
    <w:tmpl w:val="452AE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F47DF3"/>
    <w:multiLevelType w:val="hybridMultilevel"/>
    <w:tmpl w:val="CAF00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FE125C"/>
    <w:multiLevelType w:val="hybridMultilevel"/>
    <w:tmpl w:val="6F48A9F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4">
    <w:nsid w:val="66C00EDC"/>
    <w:multiLevelType w:val="hybridMultilevel"/>
    <w:tmpl w:val="93DC0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3D1B02"/>
    <w:multiLevelType w:val="hybridMultilevel"/>
    <w:tmpl w:val="2676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7358CE"/>
    <w:multiLevelType w:val="hybridMultilevel"/>
    <w:tmpl w:val="507AA8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40940EE"/>
    <w:multiLevelType w:val="hybridMultilevel"/>
    <w:tmpl w:val="E14A5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64C89"/>
    <w:multiLevelType w:val="hybridMultilevel"/>
    <w:tmpl w:val="B928C596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9">
    <w:nsid w:val="77B521BE"/>
    <w:multiLevelType w:val="hybridMultilevel"/>
    <w:tmpl w:val="C3F88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6F7D10"/>
    <w:multiLevelType w:val="hybridMultilevel"/>
    <w:tmpl w:val="C4546E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BF371B"/>
    <w:multiLevelType w:val="hybridMultilevel"/>
    <w:tmpl w:val="48AA2FE2"/>
    <w:lvl w:ilvl="0" w:tplc="6D1E7CD4">
      <w:numFmt w:val="bullet"/>
      <w:lvlText w:val="•"/>
      <w:lvlJc w:val="left"/>
      <w:pPr>
        <w:ind w:left="720" w:hanging="360"/>
      </w:pPr>
      <w:rPr>
        <w:rFonts w:ascii="yandex-sans" w:eastAsia="Times New Roman" w:hAnsi="yandex-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972038"/>
    <w:multiLevelType w:val="hybridMultilevel"/>
    <w:tmpl w:val="9C7A63B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>
    <w:nsid w:val="7F540BC4"/>
    <w:multiLevelType w:val="hybridMultilevel"/>
    <w:tmpl w:val="3386E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26"/>
  </w:num>
  <w:num w:numId="7">
    <w:abstractNumId w:val="13"/>
  </w:num>
  <w:num w:numId="8">
    <w:abstractNumId w:val="10"/>
  </w:num>
  <w:num w:numId="9">
    <w:abstractNumId w:val="14"/>
  </w:num>
  <w:num w:numId="10">
    <w:abstractNumId w:val="15"/>
  </w:num>
  <w:num w:numId="11">
    <w:abstractNumId w:val="30"/>
  </w:num>
  <w:num w:numId="12">
    <w:abstractNumId w:val="11"/>
  </w:num>
  <w:num w:numId="13">
    <w:abstractNumId w:val="0"/>
  </w:num>
  <w:num w:numId="14">
    <w:abstractNumId w:val="24"/>
  </w:num>
  <w:num w:numId="15">
    <w:abstractNumId w:val="36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7"/>
  </w:num>
  <w:num w:numId="22">
    <w:abstractNumId w:val="6"/>
  </w:num>
  <w:num w:numId="23">
    <w:abstractNumId w:val="29"/>
  </w:num>
  <w:num w:numId="24">
    <w:abstractNumId w:val="43"/>
  </w:num>
  <w:num w:numId="25">
    <w:abstractNumId w:val="19"/>
  </w:num>
  <w:num w:numId="26">
    <w:abstractNumId w:val="33"/>
  </w:num>
  <w:num w:numId="27">
    <w:abstractNumId w:val="42"/>
  </w:num>
  <w:num w:numId="28">
    <w:abstractNumId w:val="34"/>
  </w:num>
  <w:num w:numId="29">
    <w:abstractNumId w:val="21"/>
  </w:num>
  <w:num w:numId="30">
    <w:abstractNumId w:val="27"/>
  </w:num>
  <w:num w:numId="31">
    <w:abstractNumId w:val="20"/>
  </w:num>
  <w:num w:numId="32">
    <w:abstractNumId w:val="31"/>
  </w:num>
  <w:num w:numId="33">
    <w:abstractNumId w:val="32"/>
  </w:num>
  <w:num w:numId="34">
    <w:abstractNumId w:val="18"/>
  </w:num>
  <w:num w:numId="35">
    <w:abstractNumId w:val="38"/>
  </w:num>
  <w:num w:numId="36">
    <w:abstractNumId w:val="23"/>
  </w:num>
  <w:num w:numId="37">
    <w:abstractNumId w:val="22"/>
  </w:num>
  <w:num w:numId="38">
    <w:abstractNumId w:val="16"/>
  </w:num>
  <w:num w:numId="39">
    <w:abstractNumId w:val="5"/>
  </w:num>
  <w:num w:numId="40">
    <w:abstractNumId w:val="37"/>
  </w:num>
  <w:num w:numId="4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4"/>
  </w:num>
  <w:num w:numId="44">
    <w:abstractNumId w:val="7"/>
  </w:num>
  <w:num w:numId="45">
    <w:abstractNumId w:val="8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5924"/>
    <w:rsid w:val="00013EF0"/>
    <w:rsid w:val="00015125"/>
    <w:rsid w:val="000408F1"/>
    <w:rsid w:val="00066BF4"/>
    <w:rsid w:val="000705C6"/>
    <w:rsid w:val="00080515"/>
    <w:rsid w:val="00081FF9"/>
    <w:rsid w:val="00153816"/>
    <w:rsid w:val="00170769"/>
    <w:rsid w:val="001761B2"/>
    <w:rsid w:val="00176406"/>
    <w:rsid w:val="00180183"/>
    <w:rsid w:val="001A4158"/>
    <w:rsid w:val="001B56A8"/>
    <w:rsid w:val="002856F6"/>
    <w:rsid w:val="002910F0"/>
    <w:rsid w:val="00293B81"/>
    <w:rsid w:val="002B0469"/>
    <w:rsid w:val="002C3198"/>
    <w:rsid w:val="00301C10"/>
    <w:rsid w:val="00394050"/>
    <w:rsid w:val="003974F2"/>
    <w:rsid w:val="00432B48"/>
    <w:rsid w:val="00476268"/>
    <w:rsid w:val="00485058"/>
    <w:rsid w:val="00487C8D"/>
    <w:rsid w:val="00497F14"/>
    <w:rsid w:val="004D2F5D"/>
    <w:rsid w:val="004D4649"/>
    <w:rsid w:val="004E18B6"/>
    <w:rsid w:val="004E63D9"/>
    <w:rsid w:val="00582403"/>
    <w:rsid w:val="00586E3D"/>
    <w:rsid w:val="005B77A0"/>
    <w:rsid w:val="005E66E1"/>
    <w:rsid w:val="00600422"/>
    <w:rsid w:val="0060485E"/>
    <w:rsid w:val="00605154"/>
    <w:rsid w:val="006816D5"/>
    <w:rsid w:val="006A2376"/>
    <w:rsid w:val="006C7211"/>
    <w:rsid w:val="006F456E"/>
    <w:rsid w:val="00701E66"/>
    <w:rsid w:val="00726097"/>
    <w:rsid w:val="0073495E"/>
    <w:rsid w:val="00772827"/>
    <w:rsid w:val="007B533B"/>
    <w:rsid w:val="007F7EC1"/>
    <w:rsid w:val="0080126C"/>
    <w:rsid w:val="00865698"/>
    <w:rsid w:val="008C2A2F"/>
    <w:rsid w:val="008C44F3"/>
    <w:rsid w:val="008E01EB"/>
    <w:rsid w:val="00960710"/>
    <w:rsid w:val="0099600E"/>
    <w:rsid w:val="009E1F22"/>
    <w:rsid w:val="00A03F80"/>
    <w:rsid w:val="00A24D5A"/>
    <w:rsid w:val="00A33353"/>
    <w:rsid w:val="00AC49B6"/>
    <w:rsid w:val="00B01D03"/>
    <w:rsid w:val="00B15202"/>
    <w:rsid w:val="00B20D2C"/>
    <w:rsid w:val="00B56D5C"/>
    <w:rsid w:val="00B942C2"/>
    <w:rsid w:val="00BA3CA2"/>
    <w:rsid w:val="00C33C9D"/>
    <w:rsid w:val="00C400D1"/>
    <w:rsid w:val="00C452C4"/>
    <w:rsid w:val="00C756AF"/>
    <w:rsid w:val="00CD6163"/>
    <w:rsid w:val="00D36703"/>
    <w:rsid w:val="00E76167"/>
    <w:rsid w:val="00E8281F"/>
    <w:rsid w:val="00EA0777"/>
    <w:rsid w:val="00EA5E11"/>
    <w:rsid w:val="00EC2673"/>
    <w:rsid w:val="00ED256B"/>
    <w:rsid w:val="00F010C4"/>
    <w:rsid w:val="00F53BEA"/>
    <w:rsid w:val="00FB1B24"/>
    <w:rsid w:val="00FF02A0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98"/>
  </w:style>
  <w:style w:type="paragraph" w:styleId="1">
    <w:name w:val="heading 1"/>
    <w:basedOn w:val="a"/>
    <w:next w:val="a"/>
    <w:link w:val="10"/>
    <w:qFormat/>
    <w:rsid w:val="00F53BE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53B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26097"/>
    <w:rPr>
      <w:b/>
      <w:bCs/>
    </w:rPr>
  </w:style>
  <w:style w:type="paragraph" w:styleId="a4">
    <w:name w:val="List Paragraph"/>
    <w:basedOn w:val="a"/>
    <w:uiPriority w:val="1"/>
    <w:qFormat/>
    <w:rsid w:val="00726097"/>
    <w:pPr>
      <w:ind w:left="720"/>
      <w:contextualSpacing/>
    </w:pPr>
  </w:style>
  <w:style w:type="character" w:customStyle="1" w:styleId="c1">
    <w:name w:val="c1"/>
    <w:basedOn w:val="a0"/>
    <w:rsid w:val="00EA0777"/>
  </w:style>
  <w:style w:type="paragraph" w:styleId="a5">
    <w:name w:val="Normal (Web)"/>
    <w:basedOn w:val="a"/>
    <w:uiPriority w:val="99"/>
    <w:rsid w:val="00605154"/>
    <w:pPr>
      <w:spacing w:after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605154"/>
    <w:rPr>
      <w:i/>
      <w:iCs/>
    </w:rPr>
  </w:style>
  <w:style w:type="character" w:customStyle="1" w:styleId="apple-converted-space">
    <w:name w:val="apple-converted-space"/>
    <w:basedOn w:val="a0"/>
    <w:rsid w:val="008C2A2F"/>
  </w:style>
  <w:style w:type="character" w:customStyle="1" w:styleId="c0">
    <w:name w:val="c0"/>
    <w:basedOn w:val="a0"/>
    <w:rsid w:val="00C452C4"/>
  </w:style>
  <w:style w:type="paragraph" w:customStyle="1" w:styleId="c7">
    <w:name w:val="c7"/>
    <w:basedOn w:val="a"/>
    <w:rsid w:val="00C452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C452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C452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53BE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53B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 Spacing"/>
    <w:link w:val="a8"/>
    <w:uiPriority w:val="1"/>
    <w:qFormat/>
    <w:rsid w:val="00F53BEA"/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F53BEA"/>
    <w:rPr>
      <w:rFonts w:ascii="Calibri" w:eastAsia="Calibri" w:hAnsi="Calibri" w:cs="Times New Roman"/>
    </w:rPr>
  </w:style>
  <w:style w:type="paragraph" w:customStyle="1" w:styleId="Style7">
    <w:name w:val="Style7"/>
    <w:basedOn w:val="a"/>
    <w:uiPriority w:val="99"/>
    <w:rsid w:val="00F53BE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F53BEA"/>
    <w:pPr>
      <w:spacing w:before="33" w:after="3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2">
    <w:name w:val="p12"/>
    <w:basedOn w:val="a"/>
    <w:rsid w:val="001707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3974F2"/>
  </w:style>
  <w:style w:type="character" w:styleId="a9">
    <w:name w:val="Hyperlink"/>
    <w:uiPriority w:val="99"/>
    <w:unhideWhenUsed/>
    <w:rsid w:val="003974F2"/>
    <w:rPr>
      <w:color w:val="0000FF"/>
      <w:u w:val="single"/>
    </w:rPr>
  </w:style>
  <w:style w:type="paragraph" w:styleId="aa">
    <w:name w:val="header"/>
    <w:basedOn w:val="a"/>
    <w:link w:val="ab"/>
    <w:rsid w:val="003974F2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3974F2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rsid w:val="003974F2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3974F2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styleId="ae">
    <w:name w:val="Table Grid"/>
    <w:basedOn w:val="a1"/>
    <w:rsid w:val="003974F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3974F2"/>
  </w:style>
  <w:style w:type="paragraph" w:customStyle="1" w:styleId="12">
    <w:name w:val="Без интервала1"/>
    <w:aliases w:val="основа"/>
    <w:qFormat/>
    <w:rsid w:val="003974F2"/>
    <w:pPr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submenu-table">
    <w:name w:val="submenu-table"/>
    <w:basedOn w:val="a0"/>
    <w:rsid w:val="003974F2"/>
  </w:style>
  <w:style w:type="character" w:customStyle="1" w:styleId="c6">
    <w:name w:val="c6"/>
    <w:basedOn w:val="a0"/>
    <w:rsid w:val="003974F2"/>
  </w:style>
  <w:style w:type="character" w:customStyle="1" w:styleId="FontStyle17">
    <w:name w:val="Font Style17"/>
    <w:rsid w:val="003974F2"/>
    <w:rPr>
      <w:rFonts w:ascii="Times New Roman" w:hAnsi="Times New Roman" w:cs="Times New Roman" w:hint="default"/>
      <w:sz w:val="20"/>
      <w:szCs w:val="20"/>
    </w:rPr>
  </w:style>
  <w:style w:type="paragraph" w:customStyle="1" w:styleId="Style4">
    <w:name w:val="Style4"/>
    <w:basedOn w:val="a"/>
    <w:uiPriority w:val="99"/>
    <w:rsid w:val="003974F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974F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e"/>
    <w:uiPriority w:val="39"/>
    <w:rsid w:val="003974F2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9E1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ld.iro22.ru/index.php/kpop-main/monach/pedagogicheskij-opyt.html?option=com_dlakipkro&amp;id=553&amp;t=na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604A0-E23E-44EF-98B2-BB1C142F7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10</Pages>
  <Words>3315</Words>
  <Characters>18898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2020-10-29T05:18:00Z</cp:lastPrinted>
  <dcterms:created xsi:type="dcterms:W3CDTF">2016-01-13T03:56:00Z</dcterms:created>
  <dcterms:modified xsi:type="dcterms:W3CDTF">2023-08-17T19:15:00Z</dcterms:modified>
</cp:coreProperties>
</file>